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3"/>
      </w:tblGrid>
      <w:tr w:rsidR="00FC2929" w:rsidTr="002F07D7">
        <w:trPr>
          <w:jc w:val="center"/>
        </w:trPr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:rsidR="00FC2929" w:rsidRDefault="00FC2929" w:rsidP="002F07D7">
            <w:pPr>
              <w:ind w:left="-425" w:firstLine="425"/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D7A5272" wp14:editId="08B9DBE0">
                  <wp:extent cx="895350" cy="914400"/>
                  <wp:effectExtent l="0" t="0" r="0" b="0"/>
                  <wp:docPr id="1" name="Рисунок 1" descr="Козе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озе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grayscl/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399" t="18869" r="22557" b="45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C2929" w:rsidTr="002F07D7">
        <w:trPr>
          <w:trHeight w:val="100"/>
          <w:jc w:val="center"/>
        </w:trPr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:rsidR="00FC2929" w:rsidRDefault="00FC2929" w:rsidP="002F07D7"/>
        </w:tc>
      </w:tr>
      <w:tr w:rsidR="00FC2929" w:rsidTr="002F07D7">
        <w:trPr>
          <w:trHeight w:val="1506"/>
          <w:jc w:val="center"/>
        </w:trPr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:rsidR="00FC2929" w:rsidRDefault="00FC2929" w:rsidP="002F07D7">
            <w:pPr>
              <w:pStyle w:val="1"/>
              <w:rPr>
                <w:rFonts w:ascii="Times New Roman" w:hAnsi="Times New Roman"/>
                <w:b w:val="0"/>
                <w:bCs/>
              </w:rPr>
            </w:pPr>
            <w:r>
              <w:rPr>
                <w:rFonts w:ascii="Times New Roman" w:hAnsi="Times New Roman"/>
                <w:b w:val="0"/>
                <w:bCs/>
              </w:rPr>
              <w:t>МИНИСТЕРСТВО ОБРАЗОВАНИЯ И НАУКИ</w:t>
            </w:r>
          </w:p>
          <w:p w:rsidR="00FC2929" w:rsidRDefault="00FC2929" w:rsidP="002F07D7">
            <w:pPr>
              <w:spacing w:line="216" w:lineRule="auto"/>
              <w:jc w:val="center"/>
              <w:rPr>
                <w:sz w:val="36"/>
                <w:szCs w:val="40"/>
              </w:rPr>
            </w:pPr>
            <w:r>
              <w:rPr>
                <w:sz w:val="36"/>
                <w:szCs w:val="40"/>
              </w:rPr>
              <w:t>САМАРСКОЙ ОБЛАСТИ</w:t>
            </w:r>
          </w:p>
          <w:p w:rsidR="00FC2929" w:rsidRDefault="00FC2929" w:rsidP="002F07D7">
            <w:pPr>
              <w:jc w:val="center"/>
              <w:rPr>
                <w:sz w:val="16"/>
                <w:szCs w:val="12"/>
              </w:rPr>
            </w:pPr>
          </w:p>
          <w:p w:rsidR="00FC2929" w:rsidRDefault="00FC2929" w:rsidP="002F07D7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36"/>
                <w:szCs w:val="40"/>
              </w:rPr>
              <w:t>КИНЕЛЬСКОЕ УПРАВЛЕНИЕ</w:t>
            </w:r>
          </w:p>
        </w:tc>
      </w:tr>
      <w:tr w:rsidR="00FC2929" w:rsidTr="002F07D7">
        <w:trPr>
          <w:trHeight w:val="100"/>
          <w:jc w:val="center"/>
        </w:trPr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:rsidR="00FC2929" w:rsidRDefault="00FC2929" w:rsidP="002F07D7">
            <w:pPr>
              <w:jc w:val="center"/>
              <w:rPr>
                <w:sz w:val="40"/>
                <w:szCs w:val="40"/>
              </w:rPr>
            </w:pPr>
          </w:p>
        </w:tc>
      </w:tr>
      <w:tr w:rsidR="00FC2929" w:rsidTr="002F07D7">
        <w:trPr>
          <w:trHeight w:val="567"/>
          <w:jc w:val="center"/>
        </w:trPr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C2929" w:rsidRDefault="00FC2929" w:rsidP="002F07D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РАСПОРЯЖЕНИЕ</w:t>
            </w:r>
          </w:p>
        </w:tc>
      </w:tr>
      <w:tr w:rsidR="00FC2929" w:rsidTr="002F07D7">
        <w:trPr>
          <w:trHeight w:val="100"/>
          <w:jc w:val="center"/>
        </w:trPr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C2929" w:rsidRDefault="00FC2929" w:rsidP="002F07D7">
            <w:pPr>
              <w:jc w:val="center"/>
            </w:pPr>
            <w:r>
              <w:t>от   07 февраля 2017 года № 26 -</w:t>
            </w:r>
            <w:proofErr w:type="gramStart"/>
            <w:r>
              <w:t>р</w:t>
            </w:r>
            <w:proofErr w:type="gramEnd"/>
          </w:p>
        </w:tc>
      </w:tr>
    </w:tbl>
    <w:p w:rsidR="00FC2929" w:rsidRDefault="00FC2929" w:rsidP="00FC2929">
      <w:pPr>
        <w:jc w:val="both"/>
        <w:rPr>
          <w:sz w:val="28"/>
          <w:szCs w:val="28"/>
        </w:rPr>
      </w:pPr>
    </w:p>
    <w:p w:rsidR="00FC2929" w:rsidRDefault="00FC2929" w:rsidP="00FC2929">
      <w:pPr>
        <w:jc w:val="both"/>
        <w:rPr>
          <w:sz w:val="28"/>
          <w:szCs w:val="28"/>
        </w:rPr>
      </w:pPr>
    </w:p>
    <w:p w:rsidR="00FC2929" w:rsidRDefault="00FC2929" w:rsidP="00FC2929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организации и проведении в 2017 году окружного этапа конкурса профессионального мастерства «Воспитатель года»</w:t>
      </w:r>
    </w:p>
    <w:p w:rsidR="00FC2929" w:rsidRDefault="00FC2929" w:rsidP="00FC2929">
      <w:pPr>
        <w:ind w:firstLine="540"/>
        <w:jc w:val="center"/>
        <w:rPr>
          <w:sz w:val="28"/>
          <w:szCs w:val="28"/>
        </w:rPr>
      </w:pPr>
    </w:p>
    <w:p w:rsidR="007A46A1" w:rsidRDefault="007A46A1" w:rsidP="007A46A1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плана работы </w:t>
      </w:r>
      <w:proofErr w:type="spellStart"/>
      <w:r>
        <w:rPr>
          <w:sz w:val="28"/>
          <w:szCs w:val="28"/>
        </w:rPr>
        <w:t>Кинельского</w:t>
      </w:r>
      <w:proofErr w:type="spellEnd"/>
      <w:r>
        <w:rPr>
          <w:sz w:val="28"/>
          <w:szCs w:val="28"/>
        </w:rPr>
        <w:t xml:space="preserve"> управления министерства образования и науки Самарской области в целях выявления, поддержки и распространения опыта, творчески работающих педагогов дошкольных образовательных учреждений </w:t>
      </w:r>
      <w:proofErr w:type="spellStart"/>
      <w:r>
        <w:rPr>
          <w:sz w:val="28"/>
          <w:szCs w:val="28"/>
        </w:rPr>
        <w:t>г.о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Кинель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м.р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Кинельский</w:t>
      </w:r>
      <w:proofErr w:type="spellEnd"/>
      <w:r>
        <w:rPr>
          <w:sz w:val="28"/>
          <w:szCs w:val="28"/>
        </w:rPr>
        <w:t>, формирования позитивного общественного мнения о профессии педагога дошкольной образовательной организации:</w:t>
      </w:r>
    </w:p>
    <w:p w:rsidR="007A46A1" w:rsidRDefault="007A46A1" w:rsidP="007A46A1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прилагаемые:</w:t>
      </w:r>
    </w:p>
    <w:p w:rsidR="007A46A1" w:rsidRDefault="007A46A1" w:rsidP="007A46A1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1.1. Положение об окружном конкурсе педагогического мастерства «Воспитатель года» 2016 года (далее - Положение) (Приложение 1).</w:t>
      </w:r>
    </w:p>
    <w:p w:rsidR="007A46A1" w:rsidRDefault="007A46A1" w:rsidP="007A46A1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1.2. Состав жюри окружного</w:t>
      </w:r>
      <w:r>
        <w:rPr>
          <w:bCs/>
          <w:sz w:val="28"/>
          <w:szCs w:val="28"/>
        </w:rPr>
        <w:t xml:space="preserve"> этапа </w:t>
      </w:r>
      <w:r>
        <w:rPr>
          <w:sz w:val="28"/>
          <w:szCs w:val="28"/>
        </w:rPr>
        <w:t xml:space="preserve">конкурса профессионального мастерства «Воспитатель года» 2016 года (далее – Конкурс)  (Приложение 2). </w:t>
      </w:r>
    </w:p>
    <w:p w:rsidR="007A46A1" w:rsidRDefault="007A46A1" w:rsidP="007A46A1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1.3. Состав оргкомитета окружного</w:t>
      </w:r>
      <w:r>
        <w:rPr>
          <w:bCs/>
          <w:sz w:val="28"/>
          <w:szCs w:val="28"/>
        </w:rPr>
        <w:t xml:space="preserve"> этапа </w:t>
      </w:r>
      <w:r>
        <w:rPr>
          <w:sz w:val="28"/>
          <w:szCs w:val="28"/>
        </w:rPr>
        <w:t>Конкурса (Приложение 3).</w:t>
      </w:r>
    </w:p>
    <w:p w:rsidR="007A46A1" w:rsidRDefault="007A46A1" w:rsidP="007A46A1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Государственному бюджетному образовательному учреждению дополнительного образования «</w:t>
      </w:r>
      <w:proofErr w:type="spellStart"/>
      <w:r>
        <w:rPr>
          <w:sz w:val="28"/>
          <w:szCs w:val="28"/>
        </w:rPr>
        <w:t>Кинельский</w:t>
      </w:r>
      <w:proofErr w:type="spellEnd"/>
      <w:r>
        <w:rPr>
          <w:sz w:val="28"/>
          <w:szCs w:val="28"/>
        </w:rPr>
        <w:t xml:space="preserve"> Ресурсный центр» Самарской области (</w:t>
      </w:r>
      <w:proofErr w:type="spellStart"/>
      <w:r>
        <w:rPr>
          <w:sz w:val="28"/>
          <w:szCs w:val="28"/>
        </w:rPr>
        <w:t>Гулиной</w:t>
      </w:r>
      <w:proofErr w:type="spellEnd"/>
      <w:r>
        <w:rPr>
          <w:sz w:val="28"/>
          <w:szCs w:val="28"/>
        </w:rPr>
        <w:t xml:space="preserve"> А.В.):</w:t>
      </w:r>
    </w:p>
    <w:p w:rsidR="007A46A1" w:rsidRDefault="007A46A1" w:rsidP="007A46A1">
      <w:pPr>
        <w:tabs>
          <w:tab w:val="left" w:pos="360"/>
          <w:tab w:val="left" w:pos="540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2.1. Организовать и провести окружной этап Конкурса  в период с                      01  по 10 февраля 201</w:t>
      </w:r>
      <w:r w:rsidR="00FC2929">
        <w:rPr>
          <w:sz w:val="28"/>
          <w:szCs w:val="28"/>
        </w:rPr>
        <w:t>7</w:t>
      </w:r>
      <w:r>
        <w:rPr>
          <w:sz w:val="28"/>
          <w:szCs w:val="28"/>
        </w:rPr>
        <w:t xml:space="preserve"> года:</w:t>
      </w:r>
    </w:p>
    <w:p w:rsidR="007A46A1" w:rsidRDefault="007A46A1" w:rsidP="007A46A1">
      <w:pPr>
        <w:tabs>
          <w:tab w:val="left" w:pos="360"/>
          <w:tab w:val="left" w:pos="540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2.2. Подготовить аналитический отчёт об итогах Конкурса  до 1</w:t>
      </w:r>
      <w:r w:rsidR="00FC2929">
        <w:rPr>
          <w:sz w:val="28"/>
          <w:szCs w:val="28"/>
        </w:rPr>
        <w:t>4</w:t>
      </w:r>
      <w:r>
        <w:rPr>
          <w:sz w:val="28"/>
          <w:szCs w:val="28"/>
        </w:rPr>
        <w:t xml:space="preserve"> февраля 201</w:t>
      </w:r>
      <w:r w:rsidR="00FC2929">
        <w:rPr>
          <w:sz w:val="28"/>
          <w:szCs w:val="28"/>
        </w:rPr>
        <w:t>7</w:t>
      </w:r>
      <w:r>
        <w:rPr>
          <w:sz w:val="28"/>
          <w:szCs w:val="28"/>
        </w:rPr>
        <w:t xml:space="preserve"> года.</w:t>
      </w:r>
    </w:p>
    <w:p w:rsidR="007A46A1" w:rsidRDefault="007A46A1" w:rsidP="007A46A1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Руководителям образовательных учреждений, реализующих основную общеобразовательную программу дошкольного образования:</w:t>
      </w:r>
    </w:p>
    <w:p w:rsidR="007A46A1" w:rsidRDefault="007A46A1" w:rsidP="007A46A1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3.1. Обеспечить участие педагогов в Конкурсе.</w:t>
      </w:r>
    </w:p>
    <w:p w:rsidR="007A46A1" w:rsidRDefault="007A46A1" w:rsidP="007A46A1">
      <w:pPr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3.2. Предоставить пакет документов участников заочного этапа окружного конкурса в «</w:t>
      </w:r>
      <w:proofErr w:type="spellStart"/>
      <w:r>
        <w:rPr>
          <w:sz w:val="28"/>
          <w:szCs w:val="28"/>
        </w:rPr>
        <w:t>Кинельский</w:t>
      </w:r>
      <w:proofErr w:type="spellEnd"/>
      <w:r>
        <w:rPr>
          <w:sz w:val="28"/>
          <w:szCs w:val="28"/>
        </w:rPr>
        <w:t xml:space="preserve"> Ресурсный центр» (методисту </w:t>
      </w:r>
      <w:proofErr w:type="spellStart"/>
      <w:r>
        <w:rPr>
          <w:sz w:val="28"/>
          <w:szCs w:val="28"/>
        </w:rPr>
        <w:t>Ворожейкиной</w:t>
      </w:r>
      <w:proofErr w:type="spellEnd"/>
      <w:r>
        <w:rPr>
          <w:sz w:val="28"/>
          <w:szCs w:val="28"/>
        </w:rPr>
        <w:t xml:space="preserve"> Т.С.) до 03 февраля 2016 г.</w:t>
      </w:r>
    </w:p>
    <w:p w:rsidR="007A46A1" w:rsidRDefault="007A46A1" w:rsidP="007A46A1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распоряжения возложить на И. Б. </w:t>
      </w:r>
      <w:r>
        <w:rPr>
          <w:sz w:val="28"/>
          <w:szCs w:val="28"/>
        </w:rPr>
        <w:t xml:space="preserve">Исаеву, начальника отдела реализации образовательных программ </w:t>
      </w:r>
      <w:proofErr w:type="spellStart"/>
      <w:r>
        <w:rPr>
          <w:sz w:val="28"/>
          <w:szCs w:val="28"/>
        </w:rPr>
        <w:t>Кинельского</w:t>
      </w:r>
      <w:proofErr w:type="spellEnd"/>
      <w:r>
        <w:rPr>
          <w:sz w:val="28"/>
          <w:szCs w:val="28"/>
        </w:rPr>
        <w:t xml:space="preserve"> управления министерства образования и науки Самарской области. </w:t>
      </w:r>
    </w:p>
    <w:p w:rsidR="007A46A1" w:rsidRDefault="007A46A1" w:rsidP="007A46A1">
      <w:pPr>
        <w:tabs>
          <w:tab w:val="num" w:pos="1066"/>
        </w:tabs>
        <w:spacing w:line="360" w:lineRule="auto"/>
        <w:ind w:firstLine="720"/>
        <w:jc w:val="both"/>
        <w:rPr>
          <w:spacing w:val="-6"/>
          <w:sz w:val="28"/>
          <w:szCs w:val="28"/>
        </w:rPr>
      </w:pPr>
    </w:p>
    <w:p w:rsidR="007A46A1" w:rsidRDefault="007A46A1" w:rsidP="007A46A1">
      <w:pPr>
        <w:tabs>
          <w:tab w:val="num" w:pos="1066"/>
        </w:tabs>
        <w:spacing w:line="360" w:lineRule="auto"/>
        <w:ind w:firstLine="720"/>
        <w:jc w:val="both"/>
        <w:rPr>
          <w:spacing w:val="-6"/>
          <w:sz w:val="28"/>
          <w:szCs w:val="28"/>
        </w:rPr>
      </w:pPr>
    </w:p>
    <w:p w:rsidR="007A46A1" w:rsidRDefault="007A46A1" w:rsidP="007A46A1">
      <w:pPr>
        <w:spacing w:line="360" w:lineRule="auto"/>
        <w:jc w:val="both"/>
      </w:pPr>
    </w:p>
    <w:p w:rsidR="007A46A1" w:rsidRDefault="007A46A1" w:rsidP="007A46A1">
      <w:pPr>
        <w:spacing w:line="360" w:lineRule="auto"/>
        <w:jc w:val="both"/>
      </w:pPr>
    </w:p>
    <w:p w:rsidR="007A46A1" w:rsidRDefault="007A46A1" w:rsidP="007A46A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 управления                                                   </w:t>
      </w:r>
      <w:proofErr w:type="spellStart"/>
      <w:r>
        <w:rPr>
          <w:sz w:val="28"/>
          <w:szCs w:val="28"/>
        </w:rPr>
        <w:t>С.Ю.Полищук</w:t>
      </w:r>
      <w:proofErr w:type="spellEnd"/>
    </w:p>
    <w:p w:rsidR="007A46A1" w:rsidRDefault="007A46A1" w:rsidP="007A46A1">
      <w:pPr>
        <w:spacing w:line="360" w:lineRule="auto"/>
        <w:jc w:val="both"/>
        <w:rPr>
          <w:sz w:val="28"/>
          <w:szCs w:val="28"/>
        </w:rPr>
      </w:pPr>
    </w:p>
    <w:p w:rsidR="007A46A1" w:rsidRDefault="007A46A1" w:rsidP="007A46A1">
      <w:pPr>
        <w:spacing w:line="360" w:lineRule="auto"/>
        <w:jc w:val="both"/>
        <w:rPr>
          <w:sz w:val="28"/>
          <w:szCs w:val="28"/>
        </w:rPr>
      </w:pPr>
    </w:p>
    <w:p w:rsidR="007A46A1" w:rsidRDefault="007A46A1" w:rsidP="007A46A1">
      <w:pPr>
        <w:spacing w:line="360" w:lineRule="auto"/>
        <w:jc w:val="both"/>
        <w:rPr>
          <w:sz w:val="28"/>
          <w:szCs w:val="28"/>
        </w:rPr>
      </w:pPr>
    </w:p>
    <w:p w:rsidR="007A46A1" w:rsidRDefault="007A46A1" w:rsidP="007A46A1">
      <w:pPr>
        <w:spacing w:line="360" w:lineRule="auto"/>
        <w:jc w:val="both"/>
        <w:rPr>
          <w:sz w:val="28"/>
          <w:szCs w:val="28"/>
        </w:rPr>
      </w:pPr>
    </w:p>
    <w:p w:rsidR="007A46A1" w:rsidRDefault="007A46A1" w:rsidP="007A46A1">
      <w:pPr>
        <w:spacing w:line="360" w:lineRule="auto"/>
        <w:jc w:val="both"/>
        <w:rPr>
          <w:sz w:val="28"/>
          <w:szCs w:val="28"/>
        </w:rPr>
      </w:pPr>
    </w:p>
    <w:p w:rsidR="007A46A1" w:rsidRDefault="007A46A1" w:rsidP="007A46A1">
      <w:pPr>
        <w:spacing w:line="360" w:lineRule="auto"/>
        <w:jc w:val="both"/>
        <w:rPr>
          <w:sz w:val="28"/>
          <w:szCs w:val="28"/>
        </w:rPr>
      </w:pPr>
    </w:p>
    <w:p w:rsidR="007A46A1" w:rsidRDefault="007A46A1" w:rsidP="007A46A1">
      <w:pPr>
        <w:spacing w:line="360" w:lineRule="auto"/>
        <w:jc w:val="both"/>
        <w:rPr>
          <w:sz w:val="28"/>
          <w:szCs w:val="28"/>
        </w:rPr>
      </w:pPr>
    </w:p>
    <w:p w:rsidR="007A46A1" w:rsidRDefault="007A46A1" w:rsidP="007A46A1">
      <w:pPr>
        <w:spacing w:line="360" w:lineRule="auto"/>
        <w:jc w:val="both"/>
        <w:rPr>
          <w:sz w:val="28"/>
          <w:szCs w:val="28"/>
        </w:rPr>
      </w:pPr>
    </w:p>
    <w:p w:rsidR="007A46A1" w:rsidRDefault="007A46A1" w:rsidP="007A46A1">
      <w:pPr>
        <w:spacing w:line="360" w:lineRule="auto"/>
        <w:jc w:val="both"/>
        <w:rPr>
          <w:sz w:val="28"/>
          <w:szCs w:val="28"/>
        </w:rPr>
      </w:pPr>
    </w:p>
    <w:p w:rsidR="007A46A1" w:rsidRDefault="007A46A1" w:rsidP="007A46A1">
      <w:pPr>
        <w:spacing w:line="360" w:lineRule="auto"/>
        <w:jc w:val="both"/>
        <w:rPr>
          <w:sz w:val="28"/>
          <w:szCs w:val="28"/>
        </w:rPr>
      </w:pPr>
    </w:p>
    <w:p w:rsidR="007A46A1" w:rsidRDefault="007A46A1" w:rsidP="007A46A1">
      <w:pPr>
        <w:spacing w:line="360" w:lineRule="auto"/>
        <w:jc w:val="both"/>
        <w:rPr>
          <w:sz w:val="28"/>
          <w:szCs w:val="28"/>
        </w:rPr>
      </w:pPr>
    </w:p>
    <w:p w:rsidR="007A46A1" w:rsidRDefault="007A46A1" w:rsidP="007A46A1">
      <w:p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Ворожейкина</w:t>
      </w:r>
      <w:proofErr w:type="spellEnd"/>
      <w:r>
        <w:rPr>
          <w:sz w:val="28"/>
          <w:szCs w:val="28"/>
        </w:rPr>
        <w:t xml:space="preserve"> 63438</w:t>
      </w:r>
    </w:p>
    <w:p w:rsidR="007A46A1" w:rsidRDefault="007A46A1" w:rsidP="007A46A1">
      <w:pPr>
        <w:spacing w:line="360" w:lineRule="auto"/>
        <w:jc w:val="both"/>
        <w:rPr>
          <w:sz w:val="28"/>
          <w:szCs w:val="28"/>
        </w:rPr>
      </w:pPr>
    </w:p>
    <w:p w:rsidR="007A46A1" w:rsidRDefault="007A46A1" w:rsidP="007A46A1">
      <w:pPr>
        <w:spacing w:line="360" w:lineRule="auto"/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53"/>
        <w:gridCol w:w="4818"/>
      </w:tblGrid>
      <w:tr w:rsidR="007A46A1" w:rsidRPr="00113DAC" w:rsidTr="002F07D7">
        <w:tc>
          <w:tcPr>
            <w:tcW w:w="4753" w:type="dxa"/>
          </w:tcPr>
          <w:p w:rsidR="007A46A1" w:rsidRPr="001B0A63" w:rsidRDefault="007A46A1" w:rsidP="002F07D7">
            <w:pPr>
              <w:spacing w:line="360" w:lineRule="auto"/>
              <w:rPr>
                <w:b/>
                <w:color w:val="FF0000"/>
              </w:rPr>
            </w:pPr>
          </w:p>
        </w:tc>
        <w:tc>
          <w:tcPr>
            <w:tcW w:w="4818" w:type="dxa"/>
          </w:tcPr>
          <w:p w:rsidR="007A46A1" w:rsidRDefault="007A46A1" w:rsidP="002F07D7">
            <w:pPr>
              <w:pStyle w:val="af1"/>
              <w:jc w:val="right"/>
            </w:pPr>
            <w:r>
              <w:t>Приложение № 1</w:t>
            </w:r>
          </w:p>
          <w:p w:rsidR="007A46A1" w:rsidRPr="00B61267" w:rsidRDefault="007A46A1" w:rsidP="002F07D7">
            <w:pPr>
              <w:pStyle w:val="af1"/>
              <w:jc w:val="right"/>
            </w:pPr>
            <w:r>
              <w:t>к</w:t>
            </w:r>
            <w:r w:rsidRPr="00B61267">
              <w:t xml:space="preserve"> </w:t>
            </w:r>
            <w:r>
              <w:t>Р</w:t>
            </w:r>
            <w:r w:rsidRPr="00B61267">
              <w:t>аспоряжени</w:t>
            </w:r>
            <w:r>
              <w:t>ю</w:t>
            </w:r>
          </w:p>
          <w:p w:rsidR="007A46A1" w:rsidRPr="00B61267" w:rsidRDefault="007A46A1" w:rsidP="002F07D7">
            <w:pPr>
              <w:pStyle w:val="af1"/>
              <w:jc w:val="right"/>
            </w:pPr>
            <w:proofErr w:type="spellStart"/>
            <w:r w:rsidRPr="00B61267">
              <w:t>Кинельского</w:t>
            </w:r>
            <w:proofErr w:type="spellEnd"/>
            <w:r w:rsidRPr="00B61267">
              <w:t xml:space="preserve"> управления </w:t>
            </w:r>
          </w:p>
          <w:p w:rsidR="007A46A1" w:rsidRPr="00B61267" w:rsidRDefault="007A46A1" w:rsidP="002F07D7">
            <w:pPr>
              <w:pStyle w:val="af1"/>
              <w:jc w:val="right"/>
            </w:pPr>
            <w:r w:rsidRPr="00B61267">
              <w:t>министерства образования и науки</w:t>
            </w:r>
          </w:p>
          <w:p w:rsidR="007A46A1" w:rsidRPr="00B61267" w:rsidRDefault="007A46A1" w:rsidP="002F07D7">
            <w:pPr>
              <w:pStyle w:val="af1"/>
              <w:jc w:val="right"/>
            </w:pPr>
            <w:r w:rsidRPr="00B61267">
              <w:t>Самарской области</w:t>
            </w:r>
          </w:p>
          <w:p w:rsidR="007A46A1" w:rsidRPr="00B61267" w:rsidRDefault="007A46A1" w:rsidP="002F07D7">
            <w:pPr>
              <w:pStyle w:val="af1"/>
              <w:jc w:val="right"/>
            </w:pPr>
            <w:r>
              <w:t xml:space="preserve">От </w:t>
            </w:r>
            <w:r w:rsidR="00FC2929">
              <w:t>07</w:t>
            </w:r>
            <w:r>
              <w:t>.0</w:t>
            </w:r>
            <w:r w:rsidR="00FC2929">
              <w:t>2</w:t>
            </w:r>
            <w:r>
              <w:t>.201</w:t>
            </w:r>
            <w:r w:rsidR="00FC2929">
              <w:t>7</w:t>
            </w:r>
            <w:r>
              <w:t xml:space="preserve"> № </w:t>
            </w:r>
            <w:r w:rsidR="00FC2929">
              <w:t>26</w:t>
            </w:r>
            <w:r>
              <w:t xml:space="preserve">-р  </w:t>
            </w:r>
          </w:p>
          <w:p w:rsidR="007A46A1" w:rsidRPr="00B61267" w:rsidRDefault="007A46A1" w:rsidP="002F07D7">
            <w:pPr>
              <w:pStyle w:val="af1"/>
              <w:jc w:val="right"/>
            </w:pPr>
          </w:p>
        </w:tc>
      </w:tr>
    </w:tbl>
    <w:p w:rsidR="007A46A1" w:rsidRDefault="007A46A1" w:rsidP="007A46A1">
      <w:pPr>
        <w:outlineLvl w:val="3"/>
        <w:rPr>
          <w:b/>
          <w:bCs/>
          <w:color w:val="000000"/>
          <w:sz w:val="28"/>
          <w:szCs w:val="28"/>
        </w:rPr>
      </w:pPr>
    </w:p>
    <w:p w:rsidR="007A46A1" w:rsidRPr="00D14F29" w:rsidRDefault="007A46A1" w:rsidP="007A46A1">
      <w:pPr>
        <w:ind w:left="357"/>
        <w:jc w:val="center"/>
        <w:outlineLvl w:val="3"/>
        <w:rPr>
          <w:rFonts w:ascii="Times" w:hAnsi="Times" w:cs="Times"/>
          <w:b/>
          <w:bCs/>
          <w:color w:val="000000"/>
          <w:sz w:val="28"/>
          <w:szCs w:val="28"/>
        </w:rPr>
      </w:pPr>
      <w:r w:rsidRPr="00D14F29">
        <w:rPr>
          <w:b/>
          <w:bCs/>
          <w:color w:val="000000"/>
          <w:sz w:val="28"/>
          <w:szCs w:val="28"/>
        </w:rPr>
        <w:t>ПОЛОЖЕНИЕ</w:t>
      </w:r>
      <w:r w:rsidRPr="00D14F29">
        <w:rPr>
          <w:rFonts w:ascii="Times" w:hAnsi="Times" w:cs="Times"/>
          <w:b/>
          <w:bCs/>
          <w:color w:val="000000"/>
          <w:sz w:val="28"/>
          <w:szCs w:val="28"/>
        </w:rPr>
        <w:t xml:space="preserve"> </w:t>
      </w:r>
    </w:p>
    <w:p w:rsidR="007A46A1" w:rsidRDefault="007A46A1" w:rsidP="007A46A1">
      <w:pPr>
        <w:ind w:left="360"/>
        <w:jc w:val="center"/>
        <w:outlineLvl w:val="3"/>
        <w:rPr>
          <w:b/>
          <w:bCs/>
          <w:color w:val="000000"/>
          <w:sz w:val="28"/>
          <w:szCs w:val="28"/>
        </w:rPr>
      </w:pPr>
      <w:r w:rsidRPr="009725F3">
        <w:rPr>
          <w:b/>
          <w:bCs/>
          <w:color w:val="000000"/>
          <w:sz w:val="28"/>
          <w:szCs w:val="28"/>
        </w:rPr>
        <w:t>об о</w:t>
      </w:r>
      <w:r>
        <w:rPr>
          <w:b/>
          <w:bCs/>
          <w:color w:val="000000"/>
          <w:sz w:val="28"/>
          <w:szCs w:val="28"/>
        </w:rPr>
        <w:t>круж</w:t>
      </w:r>
      <w:r w:rsidRPr="009725F3">
        <w:rPr>
          <w:b/>
          <w:bCs/>
          <w:color w:val="000000"/>
          <w:sz w:val="28"/>
          <w:szCs w:val="28"/>
        </w:rPr>
        <w:t xml:space="preserve">ном </w:t>
      </w:r>
      <w:r w:rsidR="00FC2929">
        <w:rPr>
          <w:b/>
          <w:bCs/>
          <w:color w:val="000000"/>
          <w:sz w:val="28"/>
          <w:szCs w:val="28"/>
        </w:rPr>
        <w:t xml:space="preserve">этапе </w:t>
      </w:r>
      <w:r w:rsidRPr="009725F3">
        <w:rPr>
          <w:b/>
          <w:bCs/>
          <w:color w:val="000000"/>
          <w:sz w:val="28"/>
          <w:szCs w:val="28"/>
        </w:rPr>
        <w:t>конкурс</w:t>
      </w:r>
      <w:r w:rsidR="00FC2929">
        <w:rPr>
          <w:b/>
          <w:bCs/>
          <w:color w:val="000000"/>
          <w:sz w:val="28"/>
          <w:szCs w:val="28"/>
        </w:rPr>
        <w:t>а</w:t>
      </w:r>
      <w:r w:rsidRPr="009725F3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профессионального мастерства </w:t>
      </w:r>
    </w:p>
    <w:p w:rsidR="007A46A1" w:rsidRPr="00BD06C6" w:rsidRDefault="007A46A1" w:rsidP="007A46A1">
      <w:pPr>
        <w:ind w:left="360"/>
        <w:jc w:val="center"/>
        <w:outlineLvl w:val="3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«Воспитатель года» в 201</w:t>
      </w:r>
      <w:r w:rsidR="00FC2929">
        <w:rPr>
          <w:b/>
          <w:bCs/>
          <w:color w:val="000000"/>
          <w:sz w:val="28"/>
          <w:szCs w:val="28"/>
        </w:rPr>
        <w:t>7</w:t>
      </w:r>
      <w:r>
        <w:rPr>
          <w:b/>
          <w:bCs/>
          <w:color w:val="000000"/>
          <w:sz w:val="28"/>
          <w:szCs w:val="28"/>
        </w:rPr>
        <w:t xml:space="preserve"> году</w:t>
      </w:r>
    </w:p>
    <w:p w:rsidR="007A46A1" w:rsidRPr="009725F3" w:rsidRDefault="007A46A1" w:rsidP="007A46A1">
      <w:pPr>
        <w:spacing w:before="100" w:beforeAutospacing="1" w:line="360" w:lineRule="auto"/>
        <w:ind w:left="360"/>
        <w:jc w:val="center"/>
        <w:outlineLvl w:val="2"/>
        <w:rPr>
          <w:rFonts w:ascii="Times" w:hAnsi="Times" w:cs="Times"/>
          <w:b/>
          <w:bCs/>
          <w:color w:val="000000"/>
          <w:sz w:val="28"/>
          <w:szCs w:val="28"/>
        </w:rPr>
      </w:pPr>
      <w:r w:rsidRPr="009725F3">
        <w:rPr>
          <w:rFonts w:ascii="Times" w:hAnsi="Times" w:cs="Times"/>
          <w:b/>
          <w:bCs/>
          <w:color w:val="000000"/>
          <w:sz w:val="28"/>
          <w:szCs w:val="28"/>
        </w:rPr>
        <w:t xml:space="preserve">1. </w:t>
      </w:r>
      <w:r>
        <w:rPr>
          <w:b/>
          <w:bCs/>
          <w:color w:val="000000"/>
          <w:sz w:val="28"/>
          <w:szCs w:val="28"/>
        </w:rPr>
        <w:t xml:space="preserve">Общие положения </w:t>
      </w:r>
    </w:p>
    <w:p w:rsidR="007A46A1" w:rsidRPr="00BD06C6" w:rsidRDefault="007A46A1" w:rsidP="007A46A1">
      <w:pPr>
        <w:spacing w:before="100" w:beforeAutospacing="1" w:line="360" w:lineRule="auto"/>
        <w:ind w:firstLine="720"/>
        <w:jc w:val="both"/>
        <w:outlineLvl w:val="2"/>
        <w:rPr>
          <w:rFonts w:ascii="Times" w:hAnsi="Times" w:cs="Times"/>
          <w:sz w:val="28"/>
          <w:szCs w:val="28"/>
        </w:rPr>
      </w:pPr>
      <w:r w:rsidRPr="009725F3">
        <w:rPr>
          <w:sz w:val="28"/>
          <w:szCs w:val="28"/>
        </w:rPr>
        <w:t>1</w:t>
      </w:r>
      <w:r w:rsidRPr="00BD06C6">
        <w:rPr>
          <w:sz w:val="28"/>
          <w:szCs w:val="28"/>
        </w:rPr>
        <w:t>.1. Настоящее положение определяет цели и задачи, по</w:t>
      </w:r>
      <w:r>
        <w:rPr>
          <w:sz w:val="28"/>
          <w:szCs w:val="28"/>
        </w:rPr>
        <w:t xml:space="preserve">рядок организации и проведения </w:t>
      </w:r>
      <w:r w:rsidRPr="00BD06C6">
        <w:rPr>
          <w:sz w:val="28"/>
          <w:szCs w:val="28"/>
        </w:rPr>
        <w:t>о</w:t>
      </w:r>
      <w:r>
        <w:rPr>
          <w:sz w:val="28"/>
          <w:szCs w:val="28"/>
        </w:rPr>
        <w:t>круж</w:t>
      </w:r>
      <w:r w:rsidRPr="00BD06C6">
        <w:rPr>
          <w:sz w:val="28"/>
          <w:szCs w:val="28"/>
        </w:rPr>
        <w:t xml:space="preserve">ного </w:t>
      </w:r>
      <w:r>
        <w:rPr>
          <w:sz w:val="28"/>
          <w:szCs w:val="28"/>
        </w:rPr>
        <w:t>конкурса «</w:t>
      </w:r>
      <w:r w:rsidRPr="00D14F29">
        <w:rPr>
          <w:sz w:val="28"/>
          <w:szCs w:val="28"/>
        </w:rPr>
        <w:t>Воспитатель года</w:t>
      </w:r>
      <w:r>
        <w:rPr>
          <w:sz w:val="28"/>
          <w:szCs w:val="28"/>
        </w:rPr>
        <w:t>» (далее - Конкурс).</w:t>
      </w:r>
    </w:p>
    <w:p w:rsidR="007A46A1" w:rsidRPr="00BD06C6" w:rsidRDefault="007A46A1" w:rsidP="007A46A1">
      <w:pPr>
        <w:spacing w:line="360" w:lineRule="auto"/>
        <w:ind w:firstLine="720"/>
        <w:jc w:val="both"/>
        <w:rPr>
          <w:sz w:val="28"/>
          <w:szCs w:val="28"/>
        </w:rPr>
      </w:pPr>
      <w:r w:rsidRPr="00BD06C6">
        <w:rPr>
          <w:sz w:val="28"/>
          <w:szCs w:val="28"/>
        </w:rPr>
        <w:t xml:space="preserve">1.2. Учредители Конкурса: </w:t>
      </w:r>
      <w:proofErr w:type="spellStart"/>
      <w:r>
        <w:rPr>
          <w:sz w:val="28"/>
          <w:szCs w:val="28"/>
        </w:rPr>
        <w:t>Кинельское</w:t>
      </w:r>
      <w:proofErr w:type="spellEnd"/>
      <w:r>
        <w:rPr>
          <w:sz w:val="28"/>
          <w:szCs w:val="28"/>
        </w:rPr>
        <w:t xml:space="preserve"> управление м</w:t>
      </w:r>
      <w:r w:rsidRPr="00BD06C6">
        <w:rPr>
          <w:sz w:val="28"/>
          <w:szCs w:val="28"/>
        </w:rPr>
        <w:t>инистерств</w:t>
      </w:r>
      <w:r>
        <w:rPr>
          <w:sz w:val="28"/>
          <w:szCs w:val="28"/>
        </w:rPr>
        <w:t>а</w:t>
      </w:r>
      <w:r w:rsidRPr="00BD06C6">
        <w:rPr>
          <w:sz w:val="28"/>
          <w:szCs w:val="28"/>
        </w:rPr>
        <w:t xml:space="preserve"> образования и науки Самарской области, </w:t>
      </w:r>
      <w:r>
        <w:rPr>
          <w:sz w:val="28"/>
          <w:szCs w:val="28"/>
        </w:rPr>
        <w:t>ГБУ</w:t>
      </w:r>
      <w:r w:rsidRPr="00BD06C6">
        <w:rPr>
          <w:sz w:val="28"/>
          <w:szCs w:val="28"/>
        </w:rPr>
        <w:t xml:space="preserve"> ДПО </w:t>
      </w:r>
      <w:r w:rsidR="00FC2929">
        <w:rPr>
          <w:sz w:val="28"/>
          <w:szCs w:val="28"/>
        </w:rPr>
        <w:t xml:space="preserve">Самарской области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Кинельский</w:t>
      </w:r>
      <w:proofErr w:type="spellEnd"/>
      <w:r>
        <w:rPr>
          <w:sz w:val="28"/>
          <w:szCs w:val="28"/>
        </w:rPr>
        <w:t xml:space="preserve"> Ресурсный центр».</w:t>
      </w:r>
    </w:p>
    <w:p w:rsidR="007A46A1" w:rsidRPr="00BD06C6" w:rsidRDefault="007A46A1" w:rsidP="007A46A1">
      <w:pPr>
        <w:tabs>
          <w:tab w:val="left" w:pos="720"/>
          <w:tab w:val="left" w:pos="900"/>
        </w:tabs>
        <w:spacing w:line="360" w:lineRule="auto"/>
        <w:ind w:firstLine="720"/>
        <w:jc w:val="both"/>
        <w:rPr>
          <w:spacing w:val="-6"/>
          <w:sz w:val="28"/>
          <w:szCs w:val="28"/>
        </w:rPr>
      </w:pPr>
      <w:r w:rsidRPr="00BD06C6">
        <w:rPr>
          <w:spacing w:val="-6"/>
          <w:sz w:val="28"/>
          <w:szCs w:val="28"/>
        </w:rPr>
        <w:t xml:space="preserve">1.3. Организатор проведения Конкурса: </w:t>
      </w:r>
      <w:r>
        <w:rPr>
          <w:sz w:val="28"/>
          <w:szCs w:val="28"/>
        </w:rPr>
        <w:t xml:space="preserve">ГБУ ДПО </w:t>
      </w:r>
      <w:r w:rsidR="00FC2929">
        <w:rPr>
          <w:sz w:val="28"/>
          <w:szCs w:val="28"/>
        </w:rPr>
        <w:t xml:space="preserve">Самарской области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Кинельский</w:t>
      </w:r>
      <w:proofErr w:type="spellEnd"/>
      <w:r>
        <w:rPr>
          <w:sz w:val="28"/>
          <w:szCs w:val="28"/>
        </w:rPr>
        <w:t xml:space="preserve"> Ресурсный центр».</w:t>
      </w:r>
    </w:p>
    <w:p w:rsidR="007A46A1" w:rsidRPr="00BD06C6" w:rsidRDefault="007A46A1" w:rsidP="007A46A1">
      <w:pPr>
        <w:tabs>
          <w:tab w:val="left" w:pos="9354"/>
        </w:tabs>
        <w:spacing w:line="360" w:lineRule="auto"/>
        <w:ind w:right="-6" w:firstLine="720"/>
        <w:jc w:val="both"/>
        <w:rPr>
          <w:sz w:val="28"/>
          <w:szCs w:val="28"/>
        </w:rPr>
      </w:pPr>
      <w:r w:rsidRPr="00BD06C6">
        <w:rPr>
          <w:sz w:val="28"/>
          <w:szCs w:val="28"/>
        </w:rPr>
        <w:t xml:space="preserve">1.4. Состав </w:t>
      </w:r>
      <w:r>
        <w:rPr>
          <w:sz w:val="28"/>
          <w:szCs w:val="28"/>
        </w:rPr>
        <w:t>жюри</w:t>
      </w:r>
      <w:r w:rsidRPr="00BD06C6">
        <w:rPr>
          <w:sz w:val="28"/>
          <w:szCs w:val="28"/>
        </w:rPr>
        <w:t>, сроки проведения Конкурса и данное Положение  утвержда</w:t>
      </w:r>
      <w:r>
        <w:rPr>
          <w:sz w:val="28"/>
          <w:szCs w:val="28"/>
        </w:rPr>
        <w:t>ю</w:t>
      </w:r>
      <w:r w:rsidRPr="00BD06C6">
        <w:rPr>
          <w:sz w:val="28"/>
          <w:szCs w:val="28"/>
        </w:rPr>
        <w:t xml:space="preserve">тся распоряжением </w:t>
      </w:r>
      <w:proofErr w:type="spellStart"/>
      <w:r>
        <w:rPr>
          <w:sz w:val="28"/>
          <w:szCs w:val="28"/>
        </w:rPr>
        <w:t>Кинельского</w:t>
      </w:r>
      <w:proofErr w:type="spellEnd"/>
      <w:r>
        <w:rPr>
          <w:sz w:val="28"/>
          <w:szCs w:val="28"/>
        </w:rPr>
        <w:t xml:space="preserve"> управления м</w:t>
      </w:r>
      <w:r w:rsidRPr="00BD06C6">
        <w:rPr>
          <w:sz w:val="28"/>
          <w:szCs w:val="28"/>
        </w:rPr>
        <w:t>инистерства образования и науки Самарской области.</w:t>
      </w:r>
    </w:p>
    <w:p w:rsidR="007A46A1" w:rsidRPr="00464092" w:rsidRDefault="007A46A1" w:rsidP="007A46A1">
      <w:pPr>
        <w:pStyle w:val="Style6"/>
        <w:widowControl/>
        <w:tabs>
          <w:tab w:val="left" w:pos="1426"/>
        </w:tabs>
        <w:spacing w:line="360" w:lineRule="auto"/>
        <w:ind w:right="22"/>
        <w:rPr>
          <w:rStyle w:val="FontStyle28"/>
          <w:sz w:val="28"/>
          <w:szCs w:val="28"/>
        </w:rPr>
      </w:pPr>
      <w:r w:rsidRPr="00BD06C6">
        <w:rPr>
          <w:sz w:val="28"/>
          <w:szCs w:val="28"/>
        </w:rPr>
        <w:t xml:space="preserve">1.5. Конкурс проводится в </w:t>
      </w:r>
      <w:r w:rsidRPr="00464092">
        <w:rPr>
          <w:rStyle w:val="FontStyle28"/>
          <w:sz w:val="28"/>
          <w:szCs w:val="28"/>
        </w:rPr>
        <w:t>целях формирования позитивного общественного мнения о профессии</w:t>
      </w:r>
      <w:r>
        <w:rPr>
          <w:rStyle w:val="FontStyle28"/>
          <w:sz w:val="28"/>
          <w:szCs w:val="28"/>
        </w:rPr>
        <w:t xml:space="preserve"> </w:t>
      </w:r>
      <w:r w:rsidRPr="00464092">
        <w:rPr>
          <w:rStyle w:val="FontStyle28"/>
          <w:sz w:val="28"/>
          <w:szCs w:val="28"/>
        </w:rPr>
        <w:t>педагога системы</w:t>
      </w:r>
      <w:r>
        <w:rPr>
          <w:rStyle w:val="FontStyle28"/>
          <w:sz w:val="28"/>
          <w:szCs w:val="28"/>
        </w:rPr>
        <w:t xml:space="preserve"> </w:t>
      </w:r>
      <w:r w:rsidRPr="00464092">
        <w:rPr>
          <w:rStyle w:val="FontStyle28"/>
          <w:sz w:val="28"/>
          <w:szCs w:val="28"/>
        </w:rPr>
        <w:t>дошкольного образования</w:t>
      </w:r>
      <w:r>
        <w:rPr>
          <w:rStyle w:val="FontStyle28"/>
          <w:sz w:val="28"/>
          <w:szCs w:val="28"/>
        </w:rPr>
        <w:t>,</w:t>
      </w:r>
      <w:r w:rsidRPr="00464092">
        <w:rPr>
          <w:rStyle w:val="FontStyle28"/>
          <w:sz w:val="28"/>
          <w:szCs w:val="28"/>
        </w:rPr>
        <w:t xml:space="preserve"> привлечения внимания органов</w:t>
      </w:r>
      <w:r>
        <w:rPr>
          <w:rStyle w:val="FontStyle28"/>
          <w:sz w:val="28"/>
          <w:szCs w:val="28"/>
        </w:rPr>
        <w:t xml:space="preserve"> </w:t>
      </w:r>
      <w:r w:rsidRPr="00464092">
        <w:rPr>
          <w:rStyle w:val="FontStyle28"/>
          <w:sz w:val="28"/>
          <w:szCs w:val="28"/>
        </w:rPr>
        <w:t>государственной власти и органов местного самоуправления, широкой научной и</w:t>
      </w:r>
      <w:r>
        <w:rPr>
          <w:rStyle w:val="FontStyle28"/>
          <w:sz w:val="28"/>
          <w:szCs w:val="28"/>
        </w:rPr>
        <w:t xml:space="preserve"> </w:t>
      </w:r>
      <w:r w:rsidRPr="00464092">
        <w:rPr>
          <w:rStyle w:val="FontStyle28"/>
          <w:sz w:val="28"/>
          <w:szCs w:val="28"/>
        </w:rPr>
        <w:t xml:space="preserve">педагогической общественности, средств массовой информации к </w:t>
      </w:r>
      <w:r>
        <w:rPr>
          <w:rStyle w:val="FontStyle28"/>
          <w:sz w:val="28"/>
          <w:szCs w:val="28"/>
        </w:rPr>
        <w:t xml:space="preserve">приоритетам </w:t>
      </w:r>
      <w:r w:rsidRPr="00464092">
        <w:rPr>
          <w:rStyle w:val="FontStyle28"/>
          <w:sz w:val="28"/>
          <w:szCs w:val="28"/>
        </w:rPr>
        <w:t>развития дошкольного образования в современных социально-экономических</w:t>
      </w:r>
      <w:r>
        <w:rPr>
          <w:rStyle w:val="FontStyle28"/>
          <w:sz w:val="28"/>
          <w:szCs w:val="28"/>
        </w:rPr>
        <w:t xml:space="preserve"> </w:t>
      </w:r>
      <w:r w:rsidRPr="00464092">
        <w:rPr>
          <w:rStyle w:val="FontStyle28"/>
          <w:sz w:val="28"/>
          <w:szCs w:val="28"/>
        </w:rPr>
        <w:t>условиях;</w:t>
      </w:r>
    </w:p>
    <w:p w:rsidR="007A46A1" w:rsidRPr="00464092" w:rsidRDefault="007A46A1" w:rsidP="007A46A1">
      <w:pPr>
        <w:pStyle w:val="Style6"/>
        <w:widowControl/>
        <w:tabs>
          <w:tab w:val="left" w:pos="1210"/>
        </w:tabs>
        <w:spacing w:line="360" w:lineRule="auto"/>
        <w:ind w:left="749" w:firstLine="0"/>
        <w:jc w:val="left"/>
        <w:rPr>
          <w:rStyle w:val="FontStyle28"/>
          <w:sz w:val="28"/>
          <w:szCs w:val="28"/>
        </w:rPr>
      </w:pPr>
      <w:r w:rsidRPr="00F0760A">
        <w:rPr>
          <w:spacing w:val="-4"/>
          <w:sz w:val="28"/>
          <w:szCs w:val="28"/>
        </w:rPr>
        <w:t xml:space="preserve">1.6. </w:t>
      </w:r>
      <w:r w:rsidRPr="00464092">
        <w:rPr>
          <w:rStyle w:val="FontStyle28"/>
          <w:sz w:val="28"/>
          <w:szCs w:val="28"/>
        </w:rPr>
        <w:t>Основными задачами Конкурса являются:</w:t>
      </w:r>
    </w:p>
    <w:p w:rsidR="007A46A1" w:rsidRPr="00464092" w:rsidRDefault="007A46A1" w:rsidP="007A46A1">
      <w:pPr>
        <w:pStyle w:val="Style5"/>
        <w:widowControl/>
        <w:spacing w:line="360" w:lineRule="auto"/>
        <w:ind w:left="7" w:right="50"/>
        <w:rPr>
          <w:rStyle w:val="FontStyle28"/>
          <w:sz w:val="28"/>
          <w:szCs w:val="28"/>
        </w:rPr>
      </w:pPr>
      <w:r w:rsidRPr="00464092">
        <w:rPr>
          <w:rStyle w:val="FontStyle28"/>
          <w:sz w:val="28"/>
          <w:szCs w:val="28"/>
        </w:rPr>
        <w:t>выявление и поддержка педагогов, реализующих инновационные</w:t>
      </w:r>
      <w:r>
        <w:rPr>
          <w:rStyle w:val="FontStyle28"/>
          <w:sz w:val="28"/>
          <w:szCs w:val="28"/>
        </w:rPr>
        <w:t xml:space="preserve"> </w:t>
      </w:r>
      <w:r w:rsidRPr="00464092">
        <w:rPr>
          <w:rStyle w:val="FontStyle28"/>
          <w:sz w:val="28"/>
          <w:szCs w:val="28"/>
        </w:rPr>
        <w:t>технологии дошкольного образования;</w:t>
      </w:r>
    </w:p>
    <w:p w:rsidR="007A46A1" w:rsidRPr="00464092" w:rsidRDefault="007A46A1" w:rsidP="007A46A1">
      <w:pPr>
        <w:pStyle w:val="Style5"/>
        <w:widowControl/>
        <w:spacing w:line="360" w:lineRule="auto"/>
        <w:ind w:right="43"/>
        <w:rPr>
          <w:rStyle w:val="FontStyle28"/>
          <w:sz w:val="28"/>
          <w:szCs w:val="28"/>
        </w:rPr>
      </w:pPr>
      <w:r w:rsidRPr="00464092">
        <w:rPr>
          <w:rStyle w:val="FontStyle28"/>
          <w:sz w:val="28"/>
          <w:szCs w:val="28"/>
        </w:rPr>
        <w:lastRenderedPageBreak/>
        <w:t>развитие творческой инициативы педагогических работников системы</w:t>
      </w:r>
      <w:r>
        <w:rPr>
          <w:rStyle w:val="FontStyle28"/>
          <w:sz w:val="28"/>
          <w:szCs w:val="28"/>
        </w:rPr>
        <w:t xml:space="preserve"> </w:t>
      </w:r>
      <w:r w:rsidRPr="00464092">
        <w:rPr>
          <w:rStyle w:val="FontStyle28"/>
          <w:sz w:val="28"/>
          <w:szCs w:val="28"/>
        </w:rPr>
        <w:t>дошкольного образования, повышение профессионального мастерства</w:t>
      </w:r>
      <w:r>
        <w:rPr>
          <w:rStyle w:val="FontStyle28"/>
          <w:sz w:val="28"/>
          <w:szCs w:val="28"/>
        </w:rPr>
        <w:t xml:space="preserve"> </w:t>
      </w:r>
      <w:r w:rsidRPr="00464092">
        <w:rPr>
          <w:rStyle w:val="FontStyle28"/>
          <w:sz w:val="28"/>
          <w:szCs w:val="28"/>
        </w:rPr>
        <w:t>педагогических работников;</w:t>
      </w:r>
    </w:p>
    <w:p w:rsidR="007A46A1" w:rsidRDefault="007A46A1" w:rsidP="007A46A1">
      <w:pPr>
        <w:pStyle w:val="Style5"/>
        <w:widowControl/>
        <w:spacing w:line="360" w:lineRule="auto"/>
        <w:ind w:right="58"/>
        <w:rPr>
          <w:rStyle w:val="FontStyle28"/>
          <w:sz w:val="28"/>
          <w:szCs w:val="28"/>
        </w:rPr>
      </w:pPr>
      <w:r w:rsidRPr="00464092">
        <w:rPr>
          <w:rStyle w:val="FontStyle28"/>
          <w:sz w:val="28"/>
          <w:szCs w:val="28"/>
        </w:rPr>
        <w:t xml:space="preserve">повышение </w:t>
      </w:r>
      <w:proofErr w:type="gramStart"/>
      <w:r w:rsidRPr="00464092">
        <w:rPr>
          <w:rStyle w:val="FontStyle28"/>
          <w:sz w:val="28"/>
          <w:szCs w:val="28"/>
        </w:rPr>
        <w:t>престижа труда педагогических работников системы</w:t>
      </w:r>
      <w:r>
        <w:rPr>
          <w:rStyle w:val="FontStyle28"/>
          <w:sz w:val="28"/>
          <w:szCs w:val="28"/>
        </w:rPr>
        <w:t xml:space="preserve"> дошкольного образования</w:t>
      </w:r>
      <w:proofErr w:type="gramEnd"/>
      <w:r>
        <w:rPr>
          <w:rStyle w:val="FontStyle28"/>
          <w:sz w:val="28"/>
          <w:szCs w:val="28"/>
        </w:rPr>
        <w:t>.</w:t>
      </w:r>
    </w:p>
    <w:p w:rsidR="007A46A1" w:rsidRDefault="007A46A1" w:rsidP="007A46A1">
      <w:pPr>
        <w:spacing w:line="360" w:lineRule="auto"/>
        <w:ind w:firstLine="720"/>
        <w:jc w:val="both"/>
        <w:rPr>
          <w:sz w:val="28"/>
          <w:szCs w:val="28"/>
        </w:rPr>
      </w:pPr>
      <w:r w:rsidRPr="00114882">
        <w:rPr>
          <w:rFonts w:ascii="Times" w:hAnsi="Times" w:cs="Times"/>
          <w:sz w:val="28"/>
          <w:szCs w:val="28"/>
        </w:rPr>
        <w:t>1.7</w:t>
      </w:r>
      <w:r>
        <w:rPr>
          <w:rFonts w:ascii="Times" w:hAnsi="Times" w:cs="Times"/>
          <w:sz w:val="28"/>
          <w:szCs w:val="28"/>
        </w:rPr>
        <w:t xml:space="preserve"> </w:t>
      </w:r>
      <w:r>
        <w:rPr>
          <w:sz w:val="28"/>
          <w:szCs w:val="28"/>
        </w:rPr>
        <w:t>Окружной конкурс проводится по двум номинациям:</w:t>
      </w:r>
    </w:p>
    <w:p w:rsidR="007A46A1" w:rsidRDefault="007A46A1" w:rsidP="007A46A1">
      <w:pPr>
        <w:pStyle w:val="Style6"/>
        <w:widowControl/>
        <w:tabs>
          <w:tab w:val="left" w:pos="1296"/>
        </w:tabs>
        <w:spacing w:line="360" w:lineRule="auto"/>
        <w:ind w:right="22"/>
        <w:rPr>
          <w:rStyle w:val="FontStyle55"/>
          <w:sz w:val="28"/>
          <w:szCs w:val="28"/>
        </w:rPr>
      </w:pPr>
      <w:r>
        <w:rPr>
          <w:rStyle w:val="FontStyle55"/>
          <w:sz w:val="28"/>
          <w:szCs w:val="28"/>
        </w:rPr>
        <w:t>- основная номинация «Воспитатель года»;</w:t>
      </w:r>
    </w:p>
    <w:p w:rsidR="007A46A1" w:rsidRPr="00EC547F" w:rsidRDefault="007A46A1" w:rsidP="007A46A1">
      <w:pPr>
        <w:pStyle w:val="Style14"/>
        <w:widowControl/>
        <w:spacing w:line="360" w:lineRule="auto"/>
        <w:jc w:val="both"/>
        <w:rPr>
          <w:rStyle w:val="FontStyle55"/>
          <w:sz w:val="28"/>
          <w:szCs w:val="28"/>
        </w:rPr>
      </w:pPr>
      <w:r>
        <w:rPr>
          <w:rStyle w:val="FontStyle22"/>
          <w:b w:val="0"/>
          <w:color w:val="auto"/>
          <w:sz w:val="28"/>
          <w:szCs w:val="28"/>
        </w:rPr>
        <w:t xml:space="preserve">           </w:t>
      </w:r>
      <w:r w:rsidRPr="00EC547F">
        <w:rPr>
          <w:rStyle w:val="FontStyle22"/>
          <w:b w:val="0"/>
          <w:color w:val="auto"/>
          <w:sz w:val="28"/>
          <w:szCs w:val="28"/>
        </w:rPr>
        <w:t>- специальная номинация – «</w:t>
      </w:r>
      <w:r w:rsidR="00FC2929">
        <w:rPr>
          <w:rStyle w:val="FontStyle22"/>
          <w:b w:val="0"/>
          <w:color w:val="auto"/>
          <w:sz w:val="28"/>
          <w:szCs w:val="28"/>
        </w:rPr>
        <w:t>Спортивный калейдоскоп</w:t>
      </w:r>
      <w:r w:rsidRPr="00EC547F">
        <w:rPr>
          <w:rStyle w:val="FontStyle22"/>
          <w:b w:val="0"/>
          <w:color w:val="auto"/>
          <w:sz w:val="28"/>
          <w:szCs w:val="28"/>
        </w:rPr>
        <w:t>»</w:t>
      </w:r>
      <w:r>
        <w:rPr>
          <w:rStyle w:val="FontStyle55"/>
          <w:sz w:val="28"/>
          <w:szCs w:val="28"/>
        </w:rPr>
        <w:t>.</w:t>
      </w:r>
    </w:p>
    <w:p w:rsidR="007A46A1" w:rsidRPr="00F0760A" w:rsidRDefault="007A46A1" w:rsidP="007A46A1">
      <w:pPr>
        <w:spacing w:line="360" w:lineRule="auto"/>
        <w:ind w:firstLine="720"/>
        <w:jc w:val="both"/>
        <w:rPr>
          <w:rFonts w:ascii="Times" w:hAnsi="Times" w:cs="Times"/>
          <w:spacing w:val="-4"/>
          <w:sz w:val="28"/>
          <w:szCs w:val="28"/>
        </w:rPr>
      </w:pPr>
      <w:r>
        <w:rPr>
          <w:sz w:val="28"/>
          <w:szCs w:val="28"/>
        </w:rPr>
        <w:t xml:space="preserve">1.8. </w:t>
      </w:r>
      <w:r>
        <w:rPr>
          <w:spacing w:val="-4"/>
          <w:sz w:val="28"/>
          <w:szCs w:val="28"/>
        </w:rPr>
        <w:t>Материалы о конкурсе «Воспитатель года» освещаются в средствах массовой информации, публикуются на сайтах</w:t>
      </w:r>
      <w:r w:rsidRPr="00F0760A">
        <w:rPr>
          <w:rFonts w:ascii="Times" w:hAnsi="Times" w:cs="Times"/>
          <w:spacing w:val="-4"/>
          <w:sz w:val="28"/>
          <w:szCs w:val="28"/>
        </w:rPr>
        <w:t xml:space="preserve"> </w:t>
      </w:r>
      <w:hyperlink r:id="rId7" w:history="1">
        <w:r w:rsidRPr="00F75D35">
          <w:rPr>
            <w:rStyle w:val="a7"/>
            <w:rFonts w:ascii="Times" w:hAnsi="Times" w:cs="Times"/>
            <w:spacing w:val="-4"/>
            <w:sz w:val="28"/>
            <w:szCs w:val="28"/>
          </w:rPr>
          <w:t>http://www.</w:t>
        </w:r>
        <w:r w:rsidRPr="00F75D35">
          <w:rPr>
            <w:rStyle w:val="a7"/>
            <w:rFonts w:ascii="Times" w:hAnsi="Times" w:cs="Times"/>
            <w:spacing w:val="-4"/>
            <w:sz w:val="28"/>
            <w:szCs w:val="28"/>
            <w:lang w:val="en-US"/>
          </w:rPr>
          <w:t>upravkinel</w:t>
        </w:r>
        <w:r w:rsidRPr="00F75D35">
          <w:rPr>
            <w:rStyle w:val="a7"/>
            <w:rFonts w:ascii="Times" w:hAnsi="Times" w:cs="Times"/>
            <w:spacing w:val="-4"/>
            <w:sz w:val="28"/>
            <w:szCs w:val="28"/>
          </w:rPr>
          <w:t>.</w:t>
        </w:r>
        <w:r w:rsidRPr="00F75D35">
          <w:rPr>
            <w:rStyle w:val="a7"/>
            <w:rFonts w:ascii="Times" w:hAnsi="Times" w:cs="Times"/>
            <w:spacing w:val="-4"/>
            <w:sz w:val="28"/>
            <w:szCs w:val="28"/>
            <w:lang w:val="en-US"/>
          </w:rPr>
          <w:t>narod</w:t>
        </w:r>
        <w:r w:rsidRPr="00147CA8">
          <w:rPr>
            <w:rStyle w:val="a7"/>
            <w:rFonts w:ascii="Times" w:hAnsi="Times" w:cs="Times"/>
            <w:spacing w:val="-4"/>
            <w:sz w:val="28"/>
            <w:szCs w:val="28"/>
          </w:rPr>
          <w:t>.</w:t>
        </w:r>
        <w:r w:rsidRPr="00F75D35">
          <w:rPr>
            <w:rStyle w:val="a7"/>
            <w:rFonts w:ascii="Times" w:hAnsi="Times" w:cs="Times"/>
            <w:spacing w:val="-4"/>
            <w:sz w:val="28"/>
            <w:szCs w:val="28"/>
          </w:rPr>
          <w:t>ru</w:t>
        </w:r>
      </w:hyperlink>
      <w:r>
        <w:rPr>
          <w:rFonts w:ascii="Times" w:hAnsi="Times" w:cs="Times"/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и</w:t>
      </w:r>
      <w:r w:rsidRPr="00F0760A">
        <w:rPr>
          <w:rFonts w:ascii="Times" w:hAnsi="Times" w:cs="Times"/>
          <w:spacing w:val="-4"/>
          <w:sz w:val="28"/>
          <w:szCs w:val="28"/>
        </w:rPr>
        <w:t xml:space="preserve"> </w:t>
      </w:r>
      <w:hyperlink r:id="rId8" w:history="1">
        <w:r w:rsidRPr="00FE7202">
          <w:rPr>
            <w:rStyle w:val="a7"/>
            <w:rFonts w:ascii="Times" w:hAnsi="Times" w:cs="Times"/>
            <w:spacing w:val="-4"/>
            <w:sz w:val="28"/>
            <w:szCs w:val="28"/>
          </w:rPr>
          <w:t>http://www.</w:t>
        </w:r>
        <w:r w:rsidRPr="00FE7202">
          <w:rPr>
            <w:rStyle w:val="a7"/>
            <w:rFonts w:ascii="Times" w:hAnsi="Times" w:cs="Times"/>
            <w:spacing w:val="-4"/>
            <w:sz w:val="28"/>
            <w:szCs w:val="28"/>
            <w:lang w:val="en-US"/>
          </w:rPr>
          <w:t>r</w:t>
        </w:r>
        <w:r>
          <w:rPr>
            <w:rStyle w:val="a7"/>
            <w:rFonts w:ascii="Times" w:hAnsi="Times" w:cs="Times"/>
            <w:spacing w:val="-4"/>
            <w:sz w:val="28"/>
            <w:szCs w:val="28"/>
            <w:lang w:val="en-US"/>
          </w:rPr>
          <w:t>ckinel</w:t>
        </w:r>
        <w:r w:rsidRPr="00FE7202">
          <w:rPr>
            <w:rStyle w:val="a7"/>
            <w:rFonts w:ascii="Times" w:hAnsi="Times" w:cs="Times"/>
            <w:spacing w:val="-4"/>
            <w:sz w:val="28"/>
            <w:szCs w:val="28"/>
          </w:rPr>
          <w:t>.</w:t>
        </w:r>
        <w:proofErr w:type="spellStart"/>
        <w:r w:rsidRPr="00FE7202">
          <w:rPr>
            <w:rStyle w:val="a7"/>
            <w:rFonts w:ascii="Times" w:hAnsi="Times" w:cs="Times"/>
            <w:spacing w:val="-4"/>
            <w:sz w:val="28"/>
            <w:szCs w:val="28"/>
          </w:rPr>
          <w:t>ru</w:t>
        </w:r>
        <w:proofErr w:type="spellEnd"/>
      </w:hyperlink>
      <w:r w:rsidRPr="00F0760A">
        <w:rPr>
          <w:rFonts w:ascii="Times" w:hAnsi="Times" w:cs="Times"/>
          <w:spacing w:val="-4"/>
          <w:sz w:val="28"/>
          <w:szCs w:val="28"/>
        </w:rPr>
        <w:t xml:space="preserve"> </w:t>
      </w:r>
    </w:p>
    <w:p w:rsidR="007A46A1" w:rsidRPr="00114882" w:rsidRDefault="007A46A1" w:rsidP="007A46A1">
      <w:pPr>
        <w:pStyle w:val="3"/>
        <w:spacing w:line="360" w:lineRule="auto"/>
        <w:ind w:firstLine="720"/>
        <w:jc w:val="left"/>
        <w:rPr>
          <w:b/>
          <w:szCs w:val="28"/>
        </w:rPr>
      </w:pPr>
      <w:r w:rsidRPr="00114882">
        <w:rPr>
          <w:b/>
          <w:szCs w:val="28"/>
        </w:rPr>
        <w:t>2. Организаторы и у</w:t>
      </w:r>
      <w:r>
        <w:rPr>
          <w:b/>
          <w:szCs w:val="28"/>
        </w:rPr>
        <w:t xml:space="preserve">частники </w:t>
      </w:r>
      <w:r w:rsidRPr="00114882">
        <w:rPr>
          <w:b/>
          <w:szCs w:val="28"/>
        </w:rPr>
        <w:t>конкурса.</w:t>
      </w:r>
    </w:p>
    <w:p w:rsidR="007A46A1" w:rsidRDefault="007A46A1" w:rsidP="007A46A1">
      <w:pPr>
        <w:pStyle w:val="Style6"/>
        <w:widowControl/>
        <w:tabs>
          <w:tab w:val="left" w:pos="1296"/>
        </w:tabs>
        <w:spacing w:line="360" w:lineRule="auto"/>
        <w:ind w:right="22"/>
        <w:rPr>
          <w:rStyle w:val="FontStyle55"/>
          <w:sz w:val="28"/>
          <w:szCs w:val="28"/>
        </w:rPr>
      </w:pPr>
      <w:r w:rsidRPr="00114882">
        <w:rPr>
          <w:sz w:val="28"/>
          <w:szCs w:val="28"/>
        </w:rPr>
        <w:t>2.</w:t>
      </w:r>
      <w:r>
        <w:rPr>
          <w:sz w:val="28"/>
          <w:szCs w:val="28"/>
        </w:rPr>
        <w:t>1</w:t>
      </w:r>
      <w:r w:rsidRPr="00114882">
        <w:rPr>
          <w:sz w:val="28"/>
          <w:szCs w:val="28"/>
        </w:rPr>
        <w:t xml:space="preserve">. </w:t>
      </w:r>
      <w:r>
        <w:rPr>
          <w:rStyle w:val="FontStyle55"/>
          <w:sz w:val="28"/>
          <w:szCs w:val="28"/>
        </w:rPr>
        <w:t xml:space="preserve">В основной номинации «Воспитатель года» </w:t>
      </w:r>
      <w:r w:rsidRPr="00464092">
        <w:rPr>
          <w:rStyle w:val="FontStyle55"/>
          <w:sz w:val="28"/>
          <w:szCs w:val="28"/>
        </w:rPr>
        <w:t>Конкурс</w:t>
      </w:r>
      <w:r>
        <w:rPr>
          <w:rStyle w:val="FontStyle55"/>
          <w:sz w:val="28"/>
          <w:szCs w:val="28"/>
        </w:rPr>
        <w:t>а могут принимать участие воспитатели образовательных организаций</w:t>
      </w:r>
      <w:r w:rsidRPr="00464092">
        <w:rPr>
          <w:rStyle w:val="FontStyle55"/>
          <w:sz w:val="28"/>
          <w:szCs w:val="28"/>
        </w:rPr>
        <w:t>, реализующих образовательн</w:t>
      </w:r>
      <w:r w:rsidR="00FC2929">
        <w:rPr>
          <w:rStyle w:val="FontStyle55"/>
          <w:sz w:val="28"/>
          <w:szCs w:val="28"/>
        </w:rPr>
        <w:t>ые</w:t>
      </w:r>
      <w:r>
        <w:rPr>
          <w:rStyle w:val="FontStyle55"/>
          <w:sz w:val="28"/>
          <w:szCs w:val="28"/>
        </w:rPr>
        <w:t xml:space="preserve"> </w:t>
      </w:r>
      <w:r w:rsidRPr="00464092">
        <w:rPr>
          <w:rStyle w:val="FontStyle55"/>
          <w:sz w:val="28"/>
          <w:szCs w:val="28"/>
        </w:rPr>
        <w:t>программ</w:t>
      </w:r>
      <w:r w:rsidR="00FC2929">
        <w:rPr>
          <w:rStyle w:val="FontStyle55"/>
          <w:sz w:val="28"/>
          <w:szCs w:val="28"/>
        </w:rPr>
        <w:t>ы</w:t>
      </w:r>
      <w:r w:rsidRPr="00464092">
        <w:rPr>
          <w:rStyle w:val="FontStyle55"/>
          <w:sz w:val="28"/>
          <w:szCs w:val="28"/>
        </w:rPr>
        <w:t xml:space="preserve"> дошкольного образования.</w:t>
      </w:r>
    </w:p>
    <w:p w:rsidR="007A46A1" w:rsidRPr="00EC547F" w:rsidRDefault="007A46A1" w:rsidP="007A46A1">
      <w:pPr>
        <w:pStyle w:val="Style14"/>
        <w:widowControl/>
        <w:spacing w:line="360" w:lineRule="auto"/>
        <w:jc w:val="both"/>
        <w:rPr>
          <w:rStyle w:val="FontStyle55"/>
          <w:sz w:val="28"/>
          <w:szCs w:val="28"/>
        </w:rPr>
      </w:pPr>
      <w:r>
        <w:rPr>
          <w:rStyle w:val="FontStyle22"/>
          <w:b w:val="0"/>
          <w:color w:val="auto"/>
          <w:sz w:val="28"/>
          <w:szCs w:val="28"/>
        </w:rPr>
        <w:t>В специальной номинации</w:t>
      </w:r>
      <w:r w:rsidRPr="00EC547F">
        <w:rPr>
          <w:rStyle w:val="FontStyle22"/>
          <w:b w:val="0"/>
          <w:color w:val="auto"/>
          <w:sz w:val="28"/>
          <w:szCs w:val="28"/>
        </w:rPr>
        <w:t xml:space="preserve"> «</w:t>
      </w:r>
      <w:r w:rsidR="00FC2929">
        <w:rPr>
          <w:rStyle w:val="FontStyle22"/>
          <w:b w:val="0"/>
          <w:color w:val="auto"/>
          <w:sz w:val="28"/>
          <w:szCs w:val="28"/>
        </w:rPr>
        <w:t>Спортивный калейдоскоп</w:t>
      </w:r>
      <w:r w:rsidRPr="00EC547F">
        <w:rPr>
          <w:rStyle w:val="FontStyle22"/>
          <w:b w:val="0"/>
          <w:color w:val="auto"/>
          <w:sz w:val="28"/>
          <w:szCs w:val="28"/>
        </w:rPr>
        <w:t xml:space="preserve">» </w:t>
      </w:r>
      <w:r>
        <w:rPr>
          <w:rStyle w:val="FontStyle22"/>
          <w:b w:val="0"/>
          <w:color w:val="auto"/>
          <w:sz w:val="28"/>
          <w:szCs w:val="28"/>
        </w:rPr>
        <w:t>принима</w:t>
      </w:r>
      <w:r w:rsidR="00FC2929">
        <w:rPr>
          <w:rStyle w:val="FontStyle22"/>
          <w:b w:val="0"/>
          <w:color w:val="auto"/>
          <w:sz w:val="28"/>
          <w:szCs w:val="28"/>
        </w:rPr>
        <w:t>ют участие</w:t>
      </w:r>
      <w:r>
        <w:rPr>
          <w:rStyle w:val="FontStyle55"/>
          <w:sz w:val="28"/>
          <w:szCs w:val="28"/>
        </w:rPr>
        <w:t xml:space="preserve"> </w:t>
      </w:r>
      <w:r w:rsidRPr="00EC547F">
        <w:rPr>
          <w:rStyle w:val="FontStyle55"/>
          <w:sz w:val="28"/>
          <w:szCs w:val="28"/>
        </w:rPr>
        <w:t xml:space="preserve"> </w:t>
      </w:r>
      <w:r w:rsidR="00FC2929">
        <w:rPr>
          <w:rStyle w:val="FontStyle55"/>
          <w:sz w:val="28"/>
          <w:szCs w:val="28"/>
        </w:rPr>
        <w:t>инструкторы по физической культуре</w:t>
      </w:r>
      <w:r>
        <w:rPr>
          <w:rStyle w:val="FontStyle55"/>
          <w:sz w:val="28"/>
          <w:szCs w:val="28"/>
        </w:rPr>
        <w:t xml:space="preserve"> образовательных организаций</w:t>
      </w:r>
      <w:r w:rsidRPr="00EC547F">
        <w:rPr>
          <w:rStyle w:val="FontStyle55"/>
          <w:sz w:val="28"/>
          <w:szCs w:val="28"/>
        </w:rPr>
        <w:t>, реализующих образовательн</w:t>
      </w:r>
      <w:r w:rsidR="00FC2929">
        <w:rPr>
          <w:rStyle w:val="FontStyle55"/>
          <w:sz w:val="28"/>
          <w:szCs w:val="28"/>
        </w:rPr>
        <w:t>ые</w:t>
      </w:r>
      <w:r w:rsidRPr="00EC547F">
        <w:rPr>
          <w:rStyle w:val="FontStyle55"/>
          <w:sz w:val="28"/>
          <w:szCs w:val="28"/>
        </w:rPr>
        <w:t xml:space="preserve"> программ</w:t>
      </w:r>
      <w:r w:rsidR="00FC2929">
        <w:rPr>
          <w:rStyle w:val="FontStyle55"/>
          <w:sz w:val="28"/>
          <w:szCs w:val="28"/>
        </w:rPr>
        <w:t>ы</w:t>
      </w:r>
      <w:r w:rsidRPr="00EC547F">
        <w:rPr>
          <w:rStyle w:val="FontStyle55"/>
          <w:sz w:val="28"/>
          <w:szCs w:val="28"/>
        </w:rPr>
        <w:t xml:space="preserve"> дошкольного образования.</w:t>
      </w:r>
    </w:p>
    <w:p w:rsidR="007A46A1" w:rsidRPr="00114882" w:rsidRDefault="007A46A1" w:rsidP="007A46A1">
      <w:pPr>
        <w:tabs>
          <w:tab w:val="left" w:pos="9354"/>
        </w:tabs>
        <w:spacing w:line="360" w:lineRule="auto"/>
        <w:ind w:right="-6" w:firstLine="720"/>
        <w:jc w:val="both"/>
        <w:rPr>
          <w:spacing w:val="-8"/>
          <w:sz w:val="28"/>
          <w:szCs w:val="28"/>
        </w:rPr>
      </w:pPr>
      <w:r w:rsidRPr="00114882">
        <w:rPr>
          <w:sz w:val="28"/>
          <w:szCs w:val="28"/>
        </w:rPr>
        <w:t>2.</w:t>
      </w:r>
      <w:r>
        <w:rPr>
          <w:spacing w:val="-8"/>
          <w:sz w:val="28"/>
          <w:szCs w:val="28"/>
        </w:rPr>
        <w:t>2</w:t>
      </w:r>
      <w:r w:rsidRPr="00114882">
        <w:rPr>
          <w:spacing w:val="-8"/>
          <w:sz w:val="28"/>
          <w:szCs w:val="28"/>
        </w:rPr>
        <w:t>. Подготовку и проведение Конкурса осуществляет орг</w:t>
      </w:r>
      <w:r>
        <w:rPr>
          <w:spacing w:val="-8"/>
          <w:sz w:val="28"/>
          <w:szCs w:val="28"/>
        </w:rPr>
        <w:t>анизационный комитет (далее</w:t>
      </w:r>
      <w:r w:rsidRPr="00114882">
        <w:rPr>
          <w:spacing w:val="-8"/>
          <w:sz w:val="28"/>
          <w:szCs w:val="28"/>
        </w:rPr>
        <w:t xml:space="preserve"> - Оргкомитет). </w:t>
      </w:r>
    </w:p>
    <w:p w:rsidR="007A46A1" w:rsidRPr="00114882" w:rsidRDefault="007A46A1" w:rsidP="007A46A1">
      <w:pPr>
        <w:tabs>
          <w:tab w:val="left" w:pos="9354"/>
        </w:tabs>
        <w:spacing w:line="360" w:lineRule="auto"/>
        <w:ind w:right="-6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Оргкомитет </w:t>
      </w:r>
      <w:r w:rsidRPr="00114882">
        <w:rPr>
          <w:sz w:val="28"/>
          <w:szCs w:val="28"/>
        </w:rPr>
        <w:t>конкурса:</w:t>
      </w:r>
    </w:p>
    <w:p w:rsidR="007A46A1" w:rsidRPr="00114882" w:rsidRDefault="007A46A1" w:rsidP="007A46A1">
      <w:pPr>
        <w:tabs>
          <w:tab w:val="left" w:pos="9354"/>
        </w:tabs>
        <w:spacing w:line="360" w:lineRule="auto"/>
        <w:ind w:right="-6" w:firstLine="720"/>
        <w:jc w:val="both"/>
        <w:rPr>
          <w:sz w:val="28"/>
          <w:szCs w:val="28"/>
        </w:rPr>
      </w:pPr>
      <w:r w:rsidRPr="00114882">
        <w:rPr>
          <w:sz w:val="28"/>
          <w:szCs w:val="28"/>
        </w:rPr>
        <w:t>осуществляет по</w:t>
      </w:r>
      <w:r>
        <w:rPr>
          <w:sz w:val="28"/>
          <w:szCs w:val="28"/>
        </w:rPr>
        <w:t>дготовку и проведение конкурса;</w:t>
      </w:r>
    </w:p>
    <w:p w:rsidR="007A46A1" w:rsidRPr="00114882" w:rsidRDefault="007A46A1" w:rsidP="007A46A1">
      <w:pPr>
        <w:tabs>
          <w:tab w:val="left" w:pos="9354"/>
        </w:tabs>
        <w:spacing w:line="360" w:lineRule="auto"/>
        <w:ind w:right="-6" w:firstLine="720"/>
        <w:jc w:val="both"/>
        <w:rPr>
          <w:sz w:val="28"/>
          <w:szCs w:val="28"/>
        </w:rPr>
      </w:pPr>
      <w:r w:rsidRPr="00114882">
        <w:rPr>
          <w:sz w:val="28"/>
          <w:szCs w:val="28"/>
        </w:rPr>
        <w:t>принимает документы и материалы кандидатов на участие в конкурсе;</w:t>
      </w:r>
    </w:p>
    <w:p w:rsidR="007A46A1" w:rsidRPr="00114882" w:rsidRDefault="007A46A1" w:rsidP="007A46A1">
      <w:pPr>
        <w:tabs>
          <w:tab w:val="left" w:pos="9354"/>
        </w:tabs>
        <w:spacing w:line="360" w:lineRule="auto"/>
        <w:ind w:right="-6" w:firstLine="72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114882">
        <w:rPr>
          <w:sz w:val="28"/>
          <w:szCs w:val="28"/>
        </w:rPr>
        <w:t>рганизует экспертизу материалов в соответствии с критериями, утвержденными настоящим Положением;</w:t>
      </w:r>
    </w:p>
    <w:p w:rsidR="007A46A1" w:rsidRPr="00114882" w:rsidRDefault="007A46A1" w:rsidP="007A46A1">
      <w:pPr>
        <w:tabs>
          <w:tab w:val="left" w:pos="9354"/>
        </w:tabs>
        <w:spacing w:line="360" w:lineRule="auto"/>
        <w:ind w:right="-6" w:firstLine="720"/>
        <w:jc w:val="both"/>
        <w:rPr>
          <w:sz w:val="28"/>
          <w:szCs w:val="28"/>
        </w:rPr>
      </w:pPr>
      <w:r w:rsidRPr="00114882">
        <w:rPr>
          <w:sz w:val="28"/>
          <w:szCs w:val="28"/>
        </w:rPr>
        <w:t xml:space="preserve">информирует </w:t>
      </w:r>
      <w:r>
        <w:rPr>
          <w:sz w:val="28"/>
          <w:szCs w:val="28"/>
        </w:rPr>
        <w:t>образовательные организации</w:t>
      </w:r>
      <w:r w:rsidRPr="00114882">
        <w:rPr>
          <w:sz w:val="28"/>
          <w:szCs w:val="28"/>
        </w:rPr>
        <w:t xml:space="preserve"> об итогах туров Конкурса;</w:t>
      </w:r>
    </w:p>
    <w:p w:rsidR="007A46A1" w:rsidRPr="00114882" w:rsidRDefault="007A46A1" w:rsidP="007A46A1">
      <w:pPr>
        <w:tabs>
          <w:tab w:val="left" w:pos="9354"/>
        </w:tabs>
        <w:spacing w:line="360" w:lineRule="auto"/>
        <w:ind w:right="-6" w:firstLine="720"/>
        <w:jc w:val="both"/>
        <w:rPr>
          <w:sz w:val="28"/>
          <w:szCs w:val="28"/>
        </w:rPr>
      </w:pPr>
      <w:r w:rsidRPr="00114882">
        <w:rPr>
          <w:sz w:val="28"/>
          <w:szCs w:val="28"/>
        </w:rPr>
        <w:t>оказывает методическое содействие в проведении конкурса;</w:t>
      </w:r>
    </w:p>
    <w:p w:rsidR="007A46A1" w:rsidRPr="00114882" w:rsidRDefault="007A46A1" w:rsidP="007A46A1">
      <w:pPr>
        <w:tabs>
          <w:tab w:val="left" w:pos="9354"/>
        </w:tabs>
        <w:spacing w:line="360" w:lineRule="auto"/>
        <w:ind w:right="-6" w:firstLine="720"/>
        <w:jc w:val="both"/>
        <w:rPr>
          <w:sz w:val="28"/>
          <w:szCs w:val="28"/>
        </w:rPr>
      </w:pPr>
      <w:r w:rsidRPr="00114882">
        <w:rPr>
          <w:sz w:val="28"/>
          <w:szCs w:val="28"/>
        </w:rPr>
        <w:t>организует распространение информации о проведении конкурса в средствах массовой информации, местной печати;</w:t>
      </w:r>
    </w:p>
    <w:p w:rsidR="007A46A1" w:rsidRPr="00114882" w:rsidRDefault="007A46A1" w:rsidP="007A46A1">
      <w:pPr>
        <w:tabs>
          <w:tab w:val="left" w:pos="9354"/>
        </w:tabs>
        <w:spacing w:line="360" w:lineRule="auto"/>
        <w:ind w:right="-6" w:firstLine="720"/>
        <w:jc w:val="both"/>
        <w:rPr>
          <w:sz w:val="28"/>
          <w:szCs w:val="28"/>
        </w:rPr>
      </w:pPr>
      <w:r w:rsidRPr="00114882">
        <w:rPr>
          <w:sz w:val="28"/>
          <w:szCs w:val="28"/>
        </w:rPr>
        <w:lastRenderedPageBreak/>
        <w:t>рассматривает конфликтные ситуации, возникающие в ходе подготовки и проведения конкурса.</w:t>
      </w:r>
    </w:p>
    <w:p w:rsidR="007A46A1" w:rsidRDefault="007A46A1" w:rsidP="007A46A1">
      <w:pPr>
        <w:pStyle w:val="Style6"/>
        <w:widowControl/>
        <w:tabs>
          <w:tab w:val="left" w:pos="1296"/>
        </w:tabs>
        <w:spacing w:line="360" w:lineRule="auto"/>
        <w:ind w:right="22"/>
        <w:rPr>
          <w:sz w:val="28"/>
          <w:szCs w:val="28"/>
        </w:rPr>
      </w:pPr>
      <w:r w:rsidRPr="003565F3">
        <w:rPr>
          <w:sz w:val="28"/>
          <w:szCs w:val="28"/>
        </w:rPr>
        <w:t>2.3.</w:t>
      </w:r>
      <w:r w:rsidRPr="00114882">
        <w:rPr>
          <w:szCs w:val="28"/>
        </w:rPr>
        <w:t xml:space="preserve"> </w:t>
      </w:r>
      <w:r w:rsidRPr="00D71458">
        <w:rPr>
          <w:sz w:val="28"/>
          <w:szCs w:val="28"/>
        </w:rPr>
        <w:t>Полномочия жюри</w:t>
      </w:r>
      <w:r>
        <w:rPr>
          <w:sz w:val="28"/>
          <w:szCs w:val="28"/>
        </w:rPr>
        <w:t>:</w:t>
      </w:r>
    </w:p>
    <w:p w:rsidR="007A46A1" w:rsidRDefault="007A46A1" w:rsidP="007A46A1">
      <w:pPr>
        <w:pStyle w:val="Style6"/>
        <w:widowControl/>
        <w:tabs>
          <w:tab w:val="left" w:pos="1296"/>
        </w:tabs>
        <w:spacing w:line="360" w:lineRule="auto"/>
        <w:ind w:right="22"/>
        <w:rPr>
          <w:sz w:val="28"/>
          <w:szCs w:val="28"/>
        </w:rPr>
      </w:pPr>
      <w:r>
        <w:rPr>
          <w:sz w:val="28"/>
          <w:szCs w:val="28"/>
        </w:rPr>
        <w:t>по материалам, представленным в оргкомитет конкурса, жюри определяет количество и состав участников очного этапа конкурса;</w:t>
      </w:r>
    </w:p>
    <w:p w:rsidR="007A46A1" w:rsidRDefault="007A46A1" w:rsidP="007A46A1">
      <w:pPr>
        <w:pStyle w:val="Style6"/>
        <w:widowControl/>
        <w:tabs>
          <w:tab w:val="left" w:pos="1296"/>
        </w:tabs>
        <w:spacing w:line="360" w:lineRule="auto"/>
        <w:ind w:right="22"/>
        <w:rPr>
          <w:sz w:val="28"/>
          <w:szCs w:val="28"/>
        </w:rPr>
      </w:pPr>
      <w:r>
        <w:rPr>
          <w:sz w:val="28"/>
          <w:szCs w:val="28"/>
        </w:rPr>
        <w:t>определяет победителя конкурса и номинантов конкурса;</w:t>
      </w:r>
    </w:p>
    <w:p w:rsidR="007A46A1" w:rsidRPr="0054310D" w:rsidRDefault="007A46A1" w:rsidP="007A46A1">
      <w:pPr>
        <w:pStyle w:val="Style6"/>
        <w:widowControl/>
        <w:tabs>
          <w:tab w:val="left" w:pos="1296"/>
        </w:tabs>
        <w:spacing w:line="360" w:lineRule="auto"/>
        <w:ind w:right="22"/>
        <w:rPr>
          <w:rStyle w:val="FontStyle55"/>
          <w:color w:val="auto"/>
          <w:spacing w:val="0"/>
          <w:sz w:val="28"/>
          <w:szCs w:val="28"/>
        </w:rPr>
      </w:pPr>
      <w:r>
        <w:rPr>
          <w:sz w:val="28"/>
          <w:szCs w:val="28"/>
        </w:rPr>
        <w:t>по итогам конкурса оформляет протокол.</w:t>
      </w:r>
    </w:p>
    <w:p w:rsidR="007A46A1" w:rsidRDefault="007A46A1" w:rsidP="007A46A1">
      <w:pPr>
        <w:pStyle w:val="3"/>
        <w:spacing w:line="360" w:lineRule="auto"/>
        <w:ind w:firstLine="720"/>
        <w:rPr>
          <w:szCs w:val="28"/>
        </w:rPr>
      </w:pPr>
      <w:r w:rsidRPr="00114882">
        <w:rPr>
          <w:szCs w:val="28"/>
        </w:rPr>
        <w:t>2.</w:t>
      </w:r>
      <w:r>
        <w:rPr>
          <w:szCs w:val="28"/>
        </w:rPr>
        <w:t>4</w:t>
      </w:r>
      <w:r w:rsidRPr="00114882">
        <w:rPr>
          <w:szCs w:val="28"/>
        </w:rPr>
        <w:t xml:space="preserve">. </w:t>
      </w:r>
      <w:r w:rsidRPr="003565F3">
        <w:rPr>
          <w:szCs w:val="28"/>
        </w:rPr>
        <w:t xml:space="preserve">Победитель </w:t>
      </w:r>
      <w:r>
        <w:rPr>
          <w:szCs w:val="28"/>
        </w:rPr>
        <w:t xml:space="preserve">окружного конкурса </w:t>
      </w:r>
      <w:r w:rsidRPr="003565F3">
        <w:rPr>
          <w:szCs w:val="28"/>
        </w:rPr>
        <w:t xml:space="preserve">выдвигается для участия в </w:t>
      </w:r>
      <w:r>
        <w:rPr>
          <w:szCs w:val="28"/>
        </w:rPr>
        <w:t>областном этапе конкурса «</w:t>
      </w:r>
      <w:r w:rsidRPr="003565F3">
        <w:rPr>
          <w:szCs w:val="28"/>
        </w:rPr>
        <w:t>Воспитатель года</w:t>
      </w:r>
      <w:r>
        <w:rPr>
          <w:szCs w:val="28"/>
        </w:rPr>
        <w:t>» в 201</w:t>
      </w:r>
      <w:r w:rsidR="002F07D7">
        <w:rPr>
          <w:szCs w:val="28"/>
        </w:rPr>
        <w:t>7</w:t>
      </w:r>
      <w:r>
        <w:rPr>
          <w:szCs w:val="28"/>
        </w:rPr>
        <w:t xml:space="preserve"> году.</w:t>
      </w:r>
    </w:p>
    <w:p w:rsidR="007A46A1" w:rsidRPr="00114882" w:rsidRDefault="007A46A1" w:rsidP="007A46A1">
      <w:pPr>
        <w:pStyle w:val="a4"/>
        <w:spacing w:line="360" w:lineRule="auto"/>
        <w:ind w:firstLine="720"/>
        <w:jc w:val="center"/>
        <w:rPr>
          <w:b/>
          <w:sz w:val="28"/>
          <w:szCs w:val="28"/>
        </w:rPr>
      </w:pPr>
      <w:r w:rsidRPr="00114882">
        <w:rPr>
          <w:b/>
          <w:sz w:val="28"/>
          <w:szCs w:val="28"/>
        </w:rPr>
        <w:t>3. Сроки и порядок проведения конкурса</w:t>
      </w:r>
    </w:p>
    <w:p w:rsidR="007A46A1" w:rsidRPr="003A3BC0" w:rsidRDefault="007A46A1" w:rsidP="007A46A1">
      <w:pPr>
        <w:spacing w:line="360" w:lineRule="auto"/>
        <w:ind w:firstLine="720"/>
        <w:jc w:val="both"/>
        <w:rPr>
          <w:sz w:val="28"/>
          <w:szCs w:val="28"/>
        </w:rPr>
      </w:pPr>
      <w:r w:rsidRPr="00114882">
        <w:rPr>
          <w:sz w:val="28"/>
          <w:szCs w:val="28"/>
        </w:rPr>
        <w:t xml:space="preserve">3.1. </w:t>
      </w:r>
      <w:r w:rsidRPr="003A3BC0">
        <w:rPr>
          <w:sz w:val="28"/>
          <w:szCs w:val="28"/>
        </w:rPr>
        <w:t xml:space="preserve">Конкурс проводится с </w:t>
      </w:r>
      <w:r>
        <w:rPr>
          <w:sz w:val="28"/>
          <w:szCs w:val="28"/>
        </w:rPr>
        <w:t xml:space="preserve">01 февраля </w:t>
      </w:r>
      <w:r w:rsidRPr="003A3BC0">
        <w:rPr>
          <w:sz w:val="28"/>
          <w:szCs w:val="28"/>
        </w:rPr>
        <w:t>по 1</w:t>
      </w:r>
      <w:r>
        <w:rPr>
          <w:sz w:val="28"/>
          <w:szCs w:val="28"/>
        </w:rPr>
        <w:t>0</w:t>
      </w:r>
      <w:r w:rsidRPr="003A3BC0">
        <w:rPr>
          <w:sz w:val="28"/>
          <w:szCs w:val="28"/>
        </w:rPr>
        <w:t xml:space="preserve"> февраля 201</w:t>
      </w:r>
      <w:r w:rsidR="002F07D7">
        <w:rPr>
          <w:sz w:val="28"/>
          <w:szCs w:val="28"/>
        </w:rPr>
        <w:t>7</w:t>
      </w:r>
      <w:r w:rsidRPr="003A3BC0">
        <w:rPr>
          <w:sz w:val="28"/>
          <w:szCs w:val="28"/>
        </w:rPr>
        <w:t xml:space="preserve"> года в два этапа:</w:t>
      </w:r>
    </w:p>
    <w:p w:rsidR="007A46A1" w:rsidRPr="003A3BC0" w:rsidRDefault="007A46A1" w:rsidP="007A46A1">
      <w:pPr>
        <w:spacing w:line="360" w:lineRule="auto"/>
        <w:ind w:firstLine="720"/>
        <w:jc w:val="both"/>
        <w:rPr>
          <w:sz w:val="28"/>
          <w:szCs w:val="28"/>
        </w:rPr>
      </w:pPr>
      <w:proofErr w:type="gramStart"/>
      <w:r w:rsidRPr="003A3BC0">
        <w:rPr>
          <w:sz w:val="28"/>
          <w:szCs w:val="28"/>
          <w:lang w:val="en-US"/>
        </w:rPr>
        <w:t>I</w:t>
      </w:r>
      <w:r w:rsidRPr="003A3BC0">
        <w:rPr>
          <w:sz w:val="28"/>
          <w:szCs w:val="28"/>
        </w:rPr>
        <w:t xml:space="preserve"> этап (заочный) проводится </w:t>
      </w:r>
      <w:r>
        <w:rPr>
          <w:sz w:val="28"/>
          <w:szCs w:val="28"/>
        </w:rPr>
        <w:t xml:space="preserve">до </w:t>
      </w:r>
      <w:r w:rsidR="002F07D7">
        <w:rPr>
          <w:sz w:val="28"/>
          <w:szCs w:val="28"/>
        </w:rPr>
        <w:t>6</w:t>
      </w:r>
      <w:r w:rsidRPr="003A3BC0">
        <w:rPr>
          <w:sz w:val="28"/>
          <w:szCs w:val="28"/>
        </w:rPr>
        <w:t xml:space="preserve"> февраля 201</w:t>
      </w:r>
      <w:r w:rsidR="002F07D7">
        <w:rPr>
          <w:sz w:val="28"/>
          <w:szCs w:val="28"/>
        </w:rPr>
        <w:t>7</w:t>
      </w:r>
      <w:r w:rsidRPr="003A3BC0">
        <w:rPr>
          <w:sz w:val="28"/>
          <w:szCs w:val="28"/>
        </w:rPr>
        <w:t xml:space="preserve"> года.</w:t>
      </w:r>
      <w:proofErr w:type="gramEnd"/>
    </w:p>
    <w:p w:rsidR="007A46A1" w:rsidRPr="003A3BC0" w:rsidRDefault="007A46A1" w:rsidP="007A46A1">
      <w:pPr>
        <w:spacing w:line="360" w:lineRule="auto"/>
        <w:ind w:firstLine="720"/>
        <w:jc w:val="both"/>
        <w:rPr>
          <w:sz w:val="28"/>
          <w:szCs w:val="28"/>
        </w:rPr>
      </w:pPr>
      <w:proofErr w:type="gramStart"/>
      <w:r w:rsidRPr="003A3BC0">
        <w:rPr>
          <w:sz w:val="28"/>
          <w:szCs w:val="28"/>
          <w:lang w:val="en-US"/>
        </w:rPr>
        <w:t>II</w:t>
      </w:r>
      <w:r w:rsidRPr="003A3BC0">
        <w:rPr>
          <w:sz w:val="28"/>
          <w:szCs w:val="28"/>
        </w:rPr>
        <w:t xml:space="preserve"> этап (</w:t>
      </w:r>
      <w:r w:rsidR="002F07D7">
        <w:rPr>
          <w:sz w:val="28"/>
          <w:szCs w:val="28"/>
        </w:rPr>
        <w:t>за</w:t>
      </w:r>
      <w:r w:rsidRPr="003A3BC0">
        <w:rPr>
          <w:sz w:val="28"/>
          <w:szCs w:val="28"/>
        </w:rPr>
        <w:t xml:space="preserve">очный) проводится </w:t>
      </w:r>
      <w:r w:rsidR="002F07D7">
        <w:rPr>
          <w:sz w:val="28"/>
          <w:szCs w:val="28"/>
        </w:rPr>
        <w:t>7</w:t>
      </w:r>
      <w:r w:rsidRPr="003A3BC0">
        <w:rPr>
          <w:sz w:val="28"/>
          <w:szCs w:val="28"/>
        </w:rPr>
        <w:t xml:space="preserve"> февраля 201</w:t>
      </w:r>
      <w:r w:rsidR="002F07D7">
        <w:rPr>
          <w:sz w:val="28"/>
          <w:szCs w:val="28"/>
        </w:rPr>
        <w:t>7</w:t>
      </w:r>
      <w:r w:rsidRPr="003A3BC0">
        <w:rPr>
          <w:sz w:val="28"/>
          <w:szCs w:val="28"/>
        </w:rPr>
        <w:t xml:space="preserve"> года.</w:t>
      </w:r>
      <w:proofErr w:type="gramEnd"/>
    </w:p>
    <w:p w:rsidR="007A46A1" w:rsidRPr="00FC13F6" w:rsidRDefault="007A46A1" w:rsidP="007A46A1">
      <w:pPr>
        <w:spacing w:line="360" w:lineRule="auto"/>
        <w:ind w:firstLine="567"/>
        <w:jc w:val="both"/>
        <w:rPr>
          <w:sz w:val="28"/>
          <w:szCs w:val="28"/>
        </w:rPr>
      </w:pPr>
      <w:r w:rsidRPr="00114882">
        <w:rPr>
          <w:sz w:val="28"/>
          <w:szCs w:val="28"/>
        </w:rPr>
        <w:t xml:space="preserve">3.2. </w:t>
      </w:r>
      <w:r>
        <w:rPr>
          <w:sz w:val="28"/>
          <w:szCs w:val="28"/>
        </w:rPr>
        <w:t xml:space="preserve">Для участия в окружном  этапе Конкурса образовательным организациям необходимо </w:t>
      </w:r>
      <w:r w:rsidRPr="00FC13F6">
        <w:rPr>
          <w:sz w:val="28"/>
          <w:szCs w:val="28"/>
        </w:rPr>
        <w:t xml:space="preserve">до </w:t>
      </w:r>
      <w:r>
        <w:rPr>
          <w:sz w:val="28"/>
          <w:szCs w:val="28"/>
        </w:rPr>
        <w:t>03 февраля</w:t>
      </w:r>
      <w:r w:rsidRPr="003A3BC0">
        <w:rPr>
          <w:sz w:val="28"/>
          <w:szCs w:val="28"/>
        </w:rPr>
        <w:t xml:space="preserve"> 201</w:t>
      </w:r>
      <w:r w:rsidR="002F07D7">
        <w:rPr>
          <w:sz w:val="28"/>
          <w:szCs w:val="28"/>
        </w:rPr>
        <w:t>7</w:t>
      </w:r>
      <w:r w:rsidRPr="003A3BC0">
        <w:rPr>
          <w:sz w:val="28"/>
          <w:szCs w:val="28"/>
        </w:rPr>
        <w:t xml:space="preserve"> года</w:t>
      </w:r>
      <w:r w:rsidRPr="00FC13F6">
        <w:rPr>
          <w:sz w:val="28"/>
          <w:szCs w:val="28"/>
        </w:rPr>
        <w:t xml:space="preserve"> направить в адрес Оргкомитета окружного этапа Конкурса (далее - Оргкомитет), следующие документы на каждого участника:</w:t>
      </w:r>
    </w:p>
    <w:p w:rsidR="007A46A1" w:rsidRPr="000A6973" w:rsidRDefault="007A46A1" w:rsidP="007A46A1">
      <w:pPr>
        <w:tabs>
          <w:tab w:val="left" w:pos="1080"/>
        </w:tabs>
        <w:jc w:val="center"/>
        <w:rPr>
          <w:color w:val="000000"/>
          <w:sz w:val="28"/>
          <w:szCs w:val="28"/>
        </w:rPr>
      </w:pPr>
      <w:r w:rsidRPr="00FC13F6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В</w:t>
      </w:r>
      <w:r w:rsidRPr="000A6973">
        <w:rPr>
          <w:b/>
          <w:bCs/>
          <w:sz w:val="28"/>
          <w:szCs w:val="28"/>
        </w:rPr>
        <w:t xml:space="preserve"> основной номинации «Воспитатель года» 201</w:t>
      </w:r>
      <w:r w:rsidR="002F07D7">
        <w:rPr>
          <w:b/>
          <w:bCs/>
          <w:sz w:val="28"/>
          <w:szCs w:val="28"/>
        </w:rPr>
        <w:t>7</w:t>
      </w:r>
      <w:r w:rsidRPr="000A6973">
        <w:rPr>
          <w:b/>
          <w:bCs/>
          <w:sz w:val="28"/>
          <w:szCs w:val="28"/>
        </w:rPr>
        <w:t>года</w:t>
      </w:r>
    </w:p>
    <w:p w:rsidR="007A46A1" w:rsidRDefault="007A46A1" w:rsidP="007A46A1">
      <w:pPr>
        <w:pStyle w:val="Style15"/>
        <w:widowControl/>
        <w:spacing w:line="360" w:lineRule="auto"/>
        <w:ind w:firstLine="709"/>
        <w:rPr>
          <w:sz w:val="28"/>
          <w:szCs w:val="28"/>
        </w:rPr>
      </w:pPr>
    </w:p>
    <w:p w:rsidR="007A46A1" w:rsidRPr="00E43CE3" w:rsidRDefault="007A46A1" w:rsidP="007A46A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E43CE3">
        <w:rPr>
          <w:b/>
          <w:color w:val="000000"/>
          <w:sz w:val="28"/>
          <w:szCs w:val="28"/>
        </w:rPr>
        <w:t>1.</w:t>
      </w:r>
      <w:bookmarkStart w:id="0" w:name="_GoBack"/>
      <w:bookmarkEnd w:id="0"/>
      <w:r w:rsidRPr="00E43CE3">
        <w:rPr>
          <w:color w:val="000000"/>
          <w:sz w:val="28"/>
          <w:szCs w:val="28"/>
        </w:rPr>
        <w:t>«Профессиональное досье»</w:t>
      </w:r>
      <w:r>
        <w:rPr>
          <w:color w:val="000000"/>
          <w:sz w:val="28"/>
          <w:szCs w:val="28"/>
        </w:rPr>
        <w:t xml:space="preserve"> (в печатном и электронном виде)</w:t>
      </w:r>
      <w:r w:rsidRPr="00E43CE3">
        <w:rPr>
          <w:color w:val="000000"/>
          <w:sz w:val="28"/>
          <w:szCs w:val="28"/>
        </w:rPr>
        <w:t xml:space="preserve"> – карта участника областного конкурса «Воспитатель года» в 201</w:t>
      </w:r>
      <w:r w:rsidR="002F07D7">
        <w:rPr>
          <w:color w:val="000000"/>
          <w:sz w:val="28"/>
          <w:szCs w:val="28"/>
        </w:rPr>
        <w:t>7</w:t>
      </w:r>
      <w:r w:rsidRPr="00E43CE3">
        <w:rPr>
          <w:color w:val="000000"/>
          <w:sz w:val="28"/>
          <w:szCs w:val="28"/>
        </w:rPr>
        <w:t xml:space="preserve"> году – заполняется Участниками </w:t>
      </w:r>
      <w:r>
        <w:rPr>
          <w:color w:val="000000"/>
          <w:sz w:val="28"/>
          <w:szCs w:val="28"/>
        </w:rPr>
        <w:t>заочного</w:t>
      </w:r>
      <w:r w:rsidRPr="00E43CE3">
        <w:rPr>
          <w:color w:val="000000"/>
          <w:sz w:val="28"/>
          <w:szCs w:val="28"/>
        </w:rPr>
        <w:t xml:space="preserve"> тура Конкурса и оценивается по прилагаемой схеме:</w:t>
      </w:r>
    </w:p>
    <w:p w:rsidR="007A46A1" w:rsidRPr="00E43CE3" w:rsidRDefault="007A46A1" w:rsidP="007A46A1">
      <w:pPr>
        <w:autoSpaceDE w:val="0"/>
        <w:autoSpaceDN w:val="0"/>
        <w:adjustRightInd w:val="0"/>
        <w:spacing w:before="7" w:line="324" w:lineRule="exact"/>
        <w:ind w:left="238"/>
        <w:jc w:val="center"/>
        <w:rPr>
          <w:b/>
          <w:bCs/>
          <w:color w:val="000000"/>
          <w:sz w:val="28"/>
          <w:szCs w:val="28"/>
        </w:rPr>
      </w:pPr>
      <w:r w:rsidRPr="00E43CE3">
        <w:rPr>
          <w:b/>
          <w:bCs/>
          <w:color w:val="000000"/>
          <w:sz w:val="28"/>
          <w:szCs w:val="28"/>
        </w:rPr>
        <w:t>КАРТА</w:t>
      </w:r>
    </w:p>
    <w:p w:rsidR="007A46A1" w:rsidRPr="00E43CE3" w:rsidRDefault="007A46A1" w:rsidP="007A46A1">
      <w:pPr>
        <w:autoSpaceDE w:val="0"/>
        <w:autoSpaceDN w:val="0"/>
        <w:adjustRightInd w:val="0"/>
        <w:spacing w:before="7" w:line="324" w:lineRule="exact"/>
        <w:ind w:left="245"/>
        <w:jc w:val="center"/>
        <w:rPr>
          <w:bCs/>
          <w:color w:val="000000"/>
          <w:sz w:val="28"/>
          <w:szCs w:val="28"/>
        </w:rPr>
      </w:pPr>
      <w:r w:rsidRPr="00E43CE3">
        <w:rPr>
          <w:b/>
          <w:bCs/>
          <w:color w:val="000000"/>
          <w:sz w:val="28"/>
          <w:szCs w:val="28"/>
        </w:rPr>
        <w:t xml:space="preserve">участника областного конкурса «Воспитатель года» </w:t>
      </w:r>
      <w:r w:rsidRPr="00E43CE3">
        <w:rPr>
          <w:b/>
          <w:color w:val="000000"/>
          <w:sz w:val="28"/>
          <w:szCs w:val="28"/>
        </w:rPr>
        <w:t>в 201</w:t>
      </w:r>
      <w:r w:rsidR="002F07D7">
        <w:rPr>
          <w:b/>
          <w:color w:val="000000"/>
          <w:sz w:val="28"/>
          <w:szCs w:val="28"/>
        </w:rPr>
        <w:t>7</w:t>
      </w:r>
      <w:r w:rsidRPr="00E43CE3">
        <w:rPr>
          <w:b/>
          <w:color w:val="000000"/>
          <w:sz w:val="28"/>
          <w:szCs w:val="28"/>
        </w:rPr>
        <w:t xml:space="preserve"> году</w:t>
      </w:r>
    </w:p>
    <w:p w:rsidR="007A46A1" w:rsidRPr="00E43CE3" w:rsidRDefault="007A46A1" w:rsidP="002F07D7">
      <w:pPr>
        <w:autoSpaceDE w:val="0"/>
        <w:autoSpaceDN w:val="0"/>
        <w:adjustRightInd w:val="0"/>
        <w:spacing w:before="7" w:line="324" w:lineRule="exact"/>
        <w:ind w:left="245"/>
        <w:jc w:val="center"/>
        <w:rPr>
          <w:b/>
          <w:bCs/>
          <w:color w:val="000000"/>
          <w:sz w:val="28"/>
          <w:szCs w:val="28"/>
        </w:rPr>
      </w:pPr>
      <w:r w:rsidRPr="00E43CE3">
        <w:rPr>
          <w:b/>
          <w:bCs/>
          <w:color w:val="000000"/>
          <w:sz w:val="28"/>
          <w:szCs w:val="28"/>
        </w:rPr>
        <w:t>«Профессиональное досье»</w:t>
      </w:r>
    </w:p>
    <w:p w:rsidR="007A46A1" w:rsidRPr="00E43CE3" w:rsidRDefault="007A46A1" w:rsidP="007A46A1">
      <w:pPr>
        <w:tabs>
          <w:tab w:val="left" w:leader="underscore" w:pos="9122"/>
        </w:tabs>
        <w:autoSpaceDE w:val="0"/>
        <w:autoSpaceDN w:val="0"/>
        <w:adjustRightInd w:val="0"/>
        <w:spacing w:line="360" w:lineRule="auto"/>
        <w:jc w:val="both"/>
        <w:rPr>
          <w:bCs/>
          <w:color w:val="000000"/>
          <w:sz w:val="28"/>
          <w:szCs w:val="28"/>
        </w:rPr>
      </w:pPr>
      <w:r w:rsidRPr="00E43CE3">
        <w:rPr>
          <w:bCs/>
          <w:color w:val="000000"/>
          <w:sz w:val="28"/>
          <w:szCs w:val="28"/>
        </w:rPr>
        <w:t>Фамилия, имя, отчество участника____________________________________</w:t>
      </w:r>
    </w:p>
    <w:p w:rsidR="007A46A1" w:rsidRPr="00E43CE3" w:rsidRDefault="007A46A1" w:rsidP="007A46A1">
      <w:pPr>
        <w:tabs>
          <w:tab w:val="left" w:leader="underscore" w:pos="8453"/>
        </w:tabs>
        <w:autoSpaceDE w:val="0"/>
        <w:autoSpaceDN w:val="0"/>
        <w:adjustRightInd w:val="0"/>
        <w:spacing w:line="360" w:lineRule="auto"/>
        <w:jc w:val="both"/>
        <w:rPr>
          <w:bCs/>
          <w:color w:val="000000"/>
          <w:sz w:val="28"/>
          <w:szCs w:val="28"/>
        </w:rPr>
      </w:pPr>
      <w:r w:rsidRPr="00E43CE3">
        <w:rPr>
          <w:bCs/>
          <w:color w:val="000000"/>
          <w:sz w:val="28"/>
          <w:szCs w:val="28"/>
        </w:rPr>
        <w:t>Населенный пункт, образовательное учреждение________________________</w:t>
      </w:r>
    </w:p>
    <w:p w:rsidR="007A46A1" w:rsidRPr="00E43CE3" w:rsidRDefault="007A46A1" w:rsidP="007A46A1">
      <w:pPr>
        <w:tabs>
          <w:tab w:val="left" w:leader="underscore" w:pos="7603"/>
        </w:tabs>
        <w:autoSpaceDE w:val="0"/>
        <w:autoSpaceDN w:val="0"/>
        <w:adjustRightInd w:val="0"/>
        <w:spacing w:line="360" w:lineRule="auto"/>
        <w:jc w:val="both"/>
        <w:rPr>
          <w:bCs/>
          <w:color w:val="000000"/>
          <w:sz w:val="28"/>
          <w:szCs w:val="28"/>
        </w:rPr>
      </w:pPr>
      <w:r w:rsidRPr="00E43CE3">
        <w:rPr>
          <w:bCs/>
          <w:color w:val="000000"/>
          <w:sz w:val="28"/>
          <w:szCs w:val="28"/>
        </w:rPr>
        <w:t>Образование (вуз и год окончания)____________________________________</w:t>
      </w:r>
    </w:p>
    <w:p w:rsidR="007A46A1" w:rsidRPr="00E43CE3" w:rsidRDefault="007A46A1" w:rsidP="007A46A1">
      <w:pPr>
        <w:tabs>
          <w:tab w:val="left" w:leader="underscore" w:pos="7603"/>
        </w:tabs>
        <w:autoSpaceDE w:val="0"/>
        <w:autoSpaceDN w:val="0"/>
        <w:adjustRightInd w:val="0"/>
        <w:spacing w:line="360" w:lineRule="auto"/>
        <w:jc w:val="both"/>
        <w:rPr>
          <w:bCs/>
          <w:color w:val="000000"/>
          <w:sz w:val="28"/>
          <w:szCs w:val="28"/>
        </w:rPr>
      </w:pPr>
      <w:r w:rsidRPr="00E43CE3">
        <w:rPr>
          <w:bCs/>
          <w:color w:val="000000"/>
          <w:sz w:val="28"/>
          <w:szCs w:val="28"/>
        </w:rPr>
        <w:t>Специальность по диплому__________________________________________</w:t>
      </w:r>
    </w:p>
    <w:p w:rsidR="007A46A1" w:rsidRPr="00FA1CBD" w:rsidRDefault="007A46A1" w:rsidP="007A46A1">
      <w:pPr>
        <w:pStyle w:val="Style28"/>
        <w:widowControl/>
        <w:tabs>
          <w:tab w:val="left" w:leader="underscore" w:pos="7603"/>
        </w:tabs>
        <w:spacing w:line="276" w:lineRule="auto"/>
        <w:ind w:left="7"/>
        <w:rPr>
          <w:rStyle w:val="FontStyle56"/>
          <w:b w:val="0"/>
          <w:bCs w:val="0"/>
          <w:color w:val="auto"/>
          <w:sz w:val="28"/>
          <w:szCs w:val="28"/>
        </w:rPr>
      </w:pPr>
      <w:r w:rsidRPr="00FA1CBD">
        <w:rPr>
          <w:rStyle w:val="FontStyle56"/>
          <w:b w:val="0"/>
          <w:bCs w:val="0"/>
          <w:color w:val="auto"/>
          <w:sz w:val="28"/>
          <w:szCs w:val="28"/>
        </w:rPr>
        <w:t>Сведения о профессиональной переподготовке (если есть):</w:t>
      </w:r>
    </w:p>
    <w:p w:rsidR="007A46A1" w:rsidRPr="00FA1CBD" w:rsidRDefault="007A46A1" w:rsidP="007A46A1">
      <w:pPr>
        <w:pStyle w:val="Style28"/>
        <w:widowControl/>
        <w:tabs>
          <w:tab w:val="left" w:leader="underscore" w:pos="7603"/>
        </w:tabs>
        <w:spacing w:line="276" w:lineRule="auto"/>
        <w:ind w:left="7"/>
        <w:rPr>
          <w:rStyle w:val="FontStyle56"/>
          <w:b w:val="0"/>
          <w:bCs w:val="0"/>
          <w:color w:val="auto"/>
          <w:sz w:val="28"/>
          <w:szCs w:val="28"/>
        </w:rPr>
      </w:pPr>
      <w:r w:rsidRPr="00FA1CBD">
        <w:rPr>
          <w:rStyle w:val="FontStyle56"/>
          <w:b w:val="0"/>
          <w:bCs w:val="0"/>
          <w:color w:val="auto"/>
          <w:sz w:val="28"/>
          <w:szCs w:val="28"/>
        </w:rPr>
        <w:t>Образовательное учреждение и год окончания: ______________________________</w:t>
      </w:r>
    </w:p>
    <w:p w:rsidR="007A46A1" w:rsidRPr="00FA1CBD" w:rsidRDefault="007A46A1" w:rsidP="007A46A1">
      <w:pPr>
        <w:pStyle w:val="Style28"/>
        <w:widowControl/>
        <w:tabs>
          <w:tab w:val="left" w:leader="underscore" w:pos="7603"/>
        </w:tabs>
        <w:spacing w:line="276" w:lineRule="auto"/>
        <w:ind w:left="7"/>
        <w:rPr>
          <w:rStyle w:val="FontStyle56"/>
          <w:b w:val="0"/>
          <w:bCs w:val="0"/>
          <w:color w:val="auto"/>
          <w:sz w:val="28"/>
          <w:szCs w:val="28"/>
        </w:rPr>
      </w:pPr>
      <w:r w:rsidRPr="00FA1CBD">
        <w:rPr>
          <w:rStyle w:val="FontStyle56"/>
          <w:b w:val="0"/>
          <w:bCs w:val="0"/>
          <w:color w:val="auto"/>
          <w:sz w:val="28"/>
          <w:szCs w:val="28"/>
        </w:rPr>
        <w:lastRenderedPageBreak/>
        <w:t>Наименование программы профессиональной переподготовки__________________</w:t>
      </w:r>
    </w:p>
    <w:p w:rsidR="007A46A1" w:rsidRPr="00FA1CBD" w:rsidRDefault="007A46A1" w:rsidP="007A46A1">
      <w:pPr>
        <w:pStyle w:val="Style28"/>
        <w:widowControl/>
        <w:tabs>
          <w:tab w:val="left" w:leader="underscore" w:pos="7603"/>
        </w:tabs>
        <w:spacing w:line="276" w:lineRule="auto"/>
        <w:ind w:left="7"/>
        <w:rPr>
          <w:color w:val="000000"/>
          <w:spacing w:val="-10"/>
          <w:sz w:val="28"/>
          <w:szCs w:val="28"/>
        </w:rPr>
      </w:pPr>
      <w:r>
        <w:rPr>
          <w:rStyle w:val="FontStyle56"/>
          <w:b w:val="0"/>
          <w:bCs w:val="0"/>
          <w:sz w:val="28"/>
          <w:szCs w:val="28"/>
        </w:rPr>
        <w:t>_______________________________________________________________________</w:t>
      </w:r>
    </w:p>
    <w:p w:rsidR="007A46A1" w:rsidRPr="00E43CE3" w:rsidRDefault="007A46A1" w:rsidP="007A46A1">
      <w:pPr>
        <w:tabs>
          <w:tab w:val="left" w:leader="underscore" w:pos="7603"/>
        </w:tabs>
        <w:autoSpaceDE w:val="0"/>
        <w:autoSpaceDN w:val="0"/>
        <w:adjustRightInd w:val="0"/>
        <w:spacing w:line="360" w:lineRule="auto"/>
        <w:jc w:val="both"/>
        <w:rPr>
          <w:bCs/>
          <w:color w:val="000000"/>
          <w:sz w:val="28"/>
          <w:szCs w:val="28"/>
        </w:rPr>
      </w:pPr>
      <w:r w:rsidRPr="00E43CE3">
        <w:rPr>
          <w:bCs/>
          <w:color w:val="000000"/>
          <w:sz w:val="28"/>
          <w:szCs w:val="28"/>
        </w:rPr>
        <w:t>Стаж работы по специальности_______________________________________</w:t>
      </w:r>
    </w:p>
    <w:p w:rsidR="007A46A1" w:rsidRPr="00E43CE3" w:rsidRDefault="007A46A1" w:rsidP="007A46A1">
      <w:pPr>
        <w:tabs>
          <w:tab w:val="left" w:leader="underscore" w:pos="7603"/>
        </w:tabs>
        <w:autoSpaceDE w:val="0"/>
        <w:autoSpaceDN w:val="0"/>
        <w:adjustRightInd w:val="0"/>
        <w:spacing w:line="360" w:lineRule="auto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Квалификационная категория,</w:t>
      </w:r>
      <w:r w:rsidRPr="00E43CE3">
        <w:rPr>
          <w:bCs/>
          <w:color w:val="000000"/>
          <w:sz w:val="28"/>
          <w:szCs w:val="28"/>
        </w:rPr>
        <w:t>__________________</w:t>
      </w:r>
      <w:r>
        <w:rPr>
          <w:bCs/>
          <w:color w:val="000000"/>
          <w:sz w:val="28"/>
          <w:szCs w:val="28"/>
        </w:rPr>
        <w:t>______________________</w:t>
      </w:r>
    </w:p>
    <w:p w:rsidR="007A46A1" w:rsidRDefault="007A46A1" w:rsidP="007A46A1">
      <w:pPr>
        <w:tabs>
          <w:tab w:val="left" w:leader="underscore" w:pos="7574"/>
        </w:tabs>
        <w:autoSpaceDE w:val="0"/>
        <w:autoSpaceDN w:val="0"/>
        <w:adjustRightInd w:val="0"/>
        <w:spacing w:line="360" w:lineRule="auto"/>
        <w:jc w:val="both"/>
        <w:rPr>
          <w:bCs/>
          <w:color w:val="000000"/>
          <w:sz w:val="28"/>
          <w:szCs w:val="28"/>
        </w:rPr>
      </w:pPr>
      <w:r w:rsidRPr="00E43CE3">
        <w:rPr>
          <w:bCs/>
          <w:color w:val="000000"/>
          <w:sz w:val="28"/>
          <w:szCs w:val="28"/>
        </w:rPr>
        <w:t>Звание, награды____________________________________________________</w:t>
      </w:r>
    </w:p>
    <w:p w:rsidR="007A46A1" w:rsidRDefault="007A46A1" w:rsidP="007A46A1">
      <w:pPr>
        <w:tabs>
          <w:tab w:val="left" w:leader="underscore" w:pos="7574"/>
        </w:tabs>
        <w:autoSpaceDE w:val="0"/>
        <w:autoSpaceDN w:val="0"/>
        <w:adjustRightInd w:val="0"/>
        <w:spacing w:line="360" w:lineRule="auto"/>
        <w:jc w:val="both"/>
        <w:rPr>
          <w:bCs/>
          <w:color w:val="000000"/>
          <w:sz w:val="20"/>
          <w:szCs w:val="20"/>
        </w:rPr>
      </w:pPr>
    </w:p>
    <w:p w:rsidR="007A46A1" w:rsidRPr="004B1413" w:rsidRDefault="007A46A1" w:rsidP="007A46A1">
      <w:pPr>
        <w:tabs>
          <w:tab w:val="left" w:leader="underscore" w:pos="7574"/>
        </w:tabs>
        <w:autoSpaceDE w:val="0"/>
        <w:autoSpaceDN w:val="0"/>
        <w:adjustRightInd w:val="0"/>
        <w:spacing w:line="360" w:lineRule="auto"/>
        <w:jc w:val="both"/>
        <w:rPr>
          <w:bCs/>
          <w:color w:val="00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4"/>
        <w:gridCol w:w="3372"/>
        <w:gridCol w:w="3132"/>
        <w:gridCol w:w="2253"/>
      </w:tblGrid>
      <w:tr w:rsidR="007A46A1" w:rsidRPr="002545B2" w:rsidTr="002F07D7">
        <w:tc>
          <w:tcPr>
            <w:tcW w:w="814" w:type="dxa"/>
          </w:tcPr>
          <w:p w:rsidR="007A46A1" w:rsidRPr="002545B2" w:rsidRDefault="007A46A1" w:rsidP="002F07D7">
            <w:pPr>
              <w:pStyle w:val="Style19"/>
              <w:widowControl/>
              <w:spacing w:line="240" w:lineRule="auto"/>
              <w:jc w:val="center"/>
              <w:rPr>
                <w:rStyle w:val="FontStyle56"/>
              </w:rPr>
            </w:pPr>
            <w:r w:rsidRPr="002545B2">
              <w:rPr>
                <w:rStyle w:val="FontStyle56"/>
              </w:rPr>
              <w:t>№</w:t>
            </w:r>
            <w:proofErr w:type="gramStart"/>
            <w:r w:rsidRPr="002545B2">
              <w:rPr>
                <w:rStyle w:val="FontStyle56"/>
              </w:rPr>
              <w:t>п</w:t>
            </w:r>
            <w:proofErr w:type="gramEnd"/>
            <w:r w:rsidRPr="002545B2">
              <w:rPr>
                <w:rStyle w:val="FontStyle56"/>
              </w:rPr>
              <w:t>/п</w:t>
            </w:r>
          </w:p>
        </w:tc>
        <w:tc>
          <w:tcPr>
            <w:tcW w:w="3372" w:type="dxa"/>
          </w:tcPr>
          <w:p w:rsidR="007A46A1" w:rsidRPr="002545B2" w:rsidRDefault="007A46A1" w:rsidP="002F07D7">
            <w:pPr>
              <w:pStyle w:val="Style19"/>
              <w:widowControl/>
              <w:spacing w:line="240" w:lineRule="auto"/>
              <w:jc w:val="center"/>
              <w:rPr>
                <w:rStyle w:val="FontStyle56"/>
              </w:rPr>
            </w:pPr>
            <w:r w:rsidRPr="002545B2">
              <w:rPr>
                <w:rStyle w:val="FontStyle56"/>
              </w:rPr>
              <w:t>Вопрос анкеты</w:t>
            </w:r>
          </w:p>
        </w:tc>
        <w:tc>
          <w:tcPr>
            <w:tcW w:w="3132" w:type="dxa"/>
          </w:tcPr>
          <w:p w:rsidR="007A46A1" w:rsidRPr="002545B2" w:rsidRDefault="007A46A1" w:rsidP="002F07D7">
            <w:pPr>
              <w:pStyle w:val="Style19"/>
              <w:widowControl/>
              <w:spacing w:line="240" w:lineRule="auto"/>
              <w:jc w:val="center"/>
              <w:rPr>
                <w:rStyle w:val="FontStyle56"/>
              </w:rPr>
            </w:pPr>
            <w:r w:rsidRPr="002545B2">
              <w:rPr>
                <w:rStyle w:val="FontStyle56"/>
              </w:rPr>
              <w:t>Варианты ответа</w:t>
            </w:r>
          </w:p>
          <w:p w:rsidR="007A46A1" w:rsidRPr="002545B2" w:rsidRDefault="007A46A1" w:rsidP="002F07D7">
            <w:pPr>
              <w:pStyle w:val="Style19"/>
              <w:widowControl/>
              <w:spacing w:line="240" w:lineRule="auto"/>
              <w:jc w:val="center"/>
              <w:rPr>
                <w:rStyle w:val="FontStyle56"/>
              </w:rPr>
            </w:pPr>
            <w:r w:rsidRPr="002545B2">
              <w:rPr>
                <w:rStyle w:val="FontStyle56"/>
              </w:rPr>
              <w:t>(нужный подчеркнуть)</w:t>
            </w:r>
          </w:p>
        </w:tc>
        <w:tc>
          <w:tcPr>
            <w:tcW w:w="2253" w:type="dxa"/>
          </w:tcPr>
          <w:p w:rsidR="007A46A1" w:rsidRPr="002545B2" w:rsidRDefault="007A46A1" w:rsidP="002F07D7">
            <w:pPr>
              <w:pStyle w:val="Style27"/>
              <w:widowControl/>
              <w:spacing w:line="240" w:lineRule="auto"/>
              <w:ind w:left="72" w:right="58" w:firstLine="0"/>
              <w:jc w:val="center"/>
              <w:rPr>
                <w:rStyle w:val="FontStyle56"/>
              </w:rPr>
            </w:pPr>
            <w:r w:rsidRPr="002545B2">
              <w:rPr>
                <w:rStyle w:val="FontStyle56"/>
              </w:rPr>
              <w:t>Количество баллов в</w:t>
            </w:r>
            <w:r>
              <w:rPr>
                <w:rStyle w:val="FontStyle56"/>
              </w:rPr>
              <w:t xml:space="preserve"> </w:t>
            </w:r>
            <w:r w:rsidRPr="002545B2">
              <w:rPr>
                <w:rStyle w:val="FontStyle56"/>
              </w:rPr>
              <w:t>зависимости от варианта ответа</w:t>
            </w:r>
          </w:p>
          <w:p w:rsidR="007A46A1" w:rsidRPr="002545B2" w:rsidRDefault="007A46A1" w:rsidP="002F07D7">
            <w:pPr>
              <w:pStyle w:val="Style27"/>
              <w:widowControl/>
              <w:spacing w:line="240" w:lineRule="auto"/>
              <w:ind w:left="72" w:right="58" w:firstLine="0"/>
              <w:jc w:val="center"/>
              <w:rPr>
                <w:rStyle w:val="FontStyle56"/>
              </w:rPr>
            </w:pPr>
          </w:p>
        </w:tc>
      </w:tr>
      <w:tr w:rsidR="007A46A1" w:rsidRPr="002545B2" w:rsidTr="002F07D7">
        <w:tc>
          <w:tcPr>
            <w:tcW w:w="814" w:type="dxa"/>
            <w:vMerge w:val="restart"/>
          </w:tcPr>
          <w:p w:rsidR="007A46A1" w:rsidRPr="002545B2" w:rsidRDefault="007A46A1" w:rsidP="002F07D7">
            <w:pPr>
              <w:pStyle w:val="Style5"/>
              <w:widowControl/>
              <w:numPr>
                <w:ilvl w:val="0"/>
                <w:numId w:val="9"/>
              </w:numPr>
              <w:spacing w:line="240" w:lineRule="auto"/>
              <w:ind w:right="58"/>
              <w:jc w:val="center"/>
            </w:pPr>
          </w:p>
        </w:tc>
        <w:tc>
          <w:tcPr>
            <w:tcW w:w="3372" w:type="dxa"/>
            <w:vMerge w:val="restart"/>
          </w:tcPr>
          <w:p w:rsidR="007A46A1" w:rsidRPr="002545B2" w:rsidRDefault="007A46A1" w:rsidP="002F07D7">
            <w:pPr>
              <w:pStyle w:val="Style23"/>
              <w:widowControl/>
              <w:spacing w:line="240" w:lineRule="auto"/>
              <w:ind w:right="151" w:firstLine="14"/>
              <w:rPr>
                <w:rStyle w:val="FontStyle56"/>
                <w:b w:val="0"/>
                <w:bCs w:val="0"/>
              </w:rPr>
            </w:pPr>
            <w:r w:rsidRPr="002545B2">
              <w:rPr>
                <w:rStyle w:val="FontStyle56"/>
                <w:b w:val="0"/>
                <w:bCs w:val="0"/>
              </w:rPr>
              <w:t>Ваша квалификационная</w:t>
            </w:r>
          </w:p>
          <w:p w:rsidR="007A46A1" w:rsidRPr="002545B2" w:rsidRDefault="007A46A1" w:rsidP="002F07D7">
            <w:pPr>
              <w:pStyle w:val="Style23"/>
              <w:widowControl/>
              <w:spacing w:line="240" w:lineRule="auto"/>
              <w:ind w:firstLine="14"/>
              <w:rPr>
                <w:rStyle w:val="FontStyle56"/>
                <w:b w:val="0"/>
                <w:bCs w:val="0"/>
              </w:rPr>
            </w:pPr>
            <w:r w:rsidRPr="002545B2">
              <w:rPr>
                <w:rStyle w:val="FontStyle56"/>
                <w:b w:val="0"/>
                <w:bCs w:val="0"/>
              </w:rPr>
              <w:t>категория?</w:t>
            </w:r>
          </w:p>
        </w:tc>
        <w:tc>
          <w:tcPr>
            <w:tcW w:w="3132" w:type="dxa"/>
          </w:tcPr>
          <w:p w:rsidR="007A46A1" w:rsidRPr="002545B2" w:rsidRDefault="007A46A1" w:rsidP="002F07D7">
            <w:pPr>
              <w:pStyle w:val="Style19"/>
              <w:widowControl/>
              <w:spacing w:line="240" w:lineRule="auto"/>
              <w:ind w:firstLine="7"/>
              <w:rPr>
                <w:rStyle w:val="FontStyle56"/>
                <w:b w:val="0"/>
                <w:bCs w:val="0"/>
              </w:rPr>
            </w:pPr>
            <w:r w:rsidRPr="002545B2">
              <w:rPr>
                <w:rStyle w:val="FontStyle56"/>
                <w:b w:val="0"/>
                <w:bCs w:val="0"/>
              </w:rPr>
              <w:t>Нет</w:t>
            </w:r>
          </w:p>
        </w:tc>
        <w:tc>
          <w:tcPr>
            <w:tcW w:w="2253" w:type="dxa"/>
            <w:vAlign w:val="center"/>
          </w:tcPr>
          <w:p w:rsidR="007A46A1" w:rsidRPr="002545B2" w:rsidRDefault="007A46A1" w:rsidP="002F07D7">
            <w:pPr>
              <w:pStyle w:val="Style19"/>
              <w:widowControl/>
              <w:spacing w:line="240" w:lineRule="auto"/>
              <w:jc w:val="center"/>
              <w:rPr>
                <w:rStyle w:val="FontStyle56"/>
                <w:b w:val="0"/>
                <w:bCs w:val="0"/>
              </w:rPr>
            </w:pPr>
            <w:r w:rsidRPr="002545B2">
              <w:rPr>
                <w:rStyle w:val="FontStyle56"/>
                <w:b w:val="0"/>
                <w:bCs w:val="0"/>
              </w:rPr>
              <w:t>0</w:t>
            </w:r>
          </w:p>
        </w:tc>
      </w:tr>
      <w:tr w:rsidR="007A46A1" w:rsidRPr="002545B2" w:rsidTr="002F07D7">
        <w:tc>
          <w:tcPr>
            <w:tcW w:w="814" w:type="dxa"/>
            <w:vMerge/>
          </w:tcPr>
          <w:p w:rsidR="007A46A1" w:rsidRPr="002545B2" w:rsidRDefault="007A46A1" w:rsidP="002F07D7">
            <w:pPr>
              <w:pStyle w:val="Style5"/>
              <w:widowControl/>
              <w:numPr>
                <w:ilvl w:val="0"/>
                <w:numId w:val="9"/>
              </w:numPr>
              <w:spacing w:line="240" w:lineRule="auto"/>
              <w:ind w:right="58"/>
              <w:jc w:val="center"/>
            </w:pPr>
          </w:p>
        </w:tc>
        <w:tc>
          <w:tcPr>
            <w:tcW w:w="3372" w:type="dxa"/>
            <w:vMerge/>
          </w:tcPr>
          <w:p w:rsidR="007A46A1" w:rsidRPr="002545B2" w:rsidRDefault="007A46A1" w:rsidP="002F07D7">
            <w:pPr>
              <w:pStyle w:val="Style5"/>
              <w:widowControl/>
              <w:spacing w:line="240" w:lineRule="auto"/>
              <w:ind w:right="58" w:firstLine="0"/>
              <w:jc w:val="center"/>
            </w:pPr>
          </w:p>
        </w:tc>
        <w:tc>
          <w:tcPr>
            <w:tcW w:w="3132" w:type="dxa"/>
          </w:tcPr>
          <w:p w:rsidR="007A46A1" w:rsidRPr="002545B2" w:rsidRDefault="007A46A1" w:rsidP="002F07D7">
            <w:pPr>
              <w:pStyle w:val="Style19"/>
              <w:widowControl/>
              <w:spacing w:line="240" w:lineRule="auto"/>
              <w:ind w:firstLine="7"/>
              <w:rPr>
                <w:rStyle w:val="FontStyle56"/>
                <w:b w:val="0"/>
                <w:bCs w:val="0"/>
              </w:rPr>
            </w:pPr>
            <w:r w:rsidRPr="002545B2">
              <w:rPr>
                <w:rStyle w:val="FontStyle56"/>
                <w:b w:val="0"/>
                <w:bCs w:val="0"/>
              </w:rPr>
              <w:t>Вторая</w:t>
            </w:r>
          </w:p>
        </w:tc>
        <w:tc>
          <w:tcPr>
            <w:tcW w:w="2253" w:type="dxa"/>
            <w:vAlign w:val="center"/>
          </w:tcPr>
          <w:p w:rsidR="007A46A1" w:rsidRPr="002545B2" w:rsidRDefault="007A46A1" w:rsidP="002F07D7">
            <w:pPr>
              <w:pStyle w:val="Style19"/>
              <w:widowControl/>
              <w:spacing w:line="240" w:lineRule="auto"/>
              <w:ind w:right="58" w:firstLine="7"/>
              <w:jc w:val="center"/>
              <w:rPr>
                <w:rStyle w:val="FontStyle56"/>
                <w:b w:val="0"/>
                <w:bCs w:val="0"/>
              </w:rPr>
            </w:pPr>
            <w:r w:rsidRPr="002545B2">
              <w:rPr>
                <w:rStyle w:val="FontStyle56"/>
                <w:b w:val="0"/>
                <w:bCs w:val="0"/>
              </w:rPr>
              <w:t>1</w:t>
            </w:r>
          </w:p>
        </w:tc>
      </w:tr>
      <w:tr w:rsidR="007A46A1" w:rsidRPr="002545B2" w:rsidTr="002F07D7">
        <w:tc>
          <w:tcPr>
            <w:tcW w:w="814" w:type="dxa"/>
            <w:vMerge/>
          </w:tcPr>
          <w:p w:rsidR="007A46A1" w:rsidRPr="002545B2" w:rsidRDefault="007A46A1" w:rsidP="002F07D7">
            <w:pPr>
              <w:pStyle w:val="Style5"/>
              <w:widowControl/>
              <w:numPr>
                <w:ilvl w:val="0"/>
                <w:numId w:val="9"/>
              </w:numPr>
              <w:spacing w:line="240" w:lineRule="auto"/>
              <w:ind w:right="58"/>
              <w:jc w:val="center"/>
            </w:pPr>
          </w:p>
        </w:tc>
        <w:tc>
          <w:tcPr>
            <w:tcW w:w="3372" w:type="dxa"/>
            <w:vMerge/>
          </w:tcPr>
          <w:p w:rsidR="007A46A1" w:rsidRPr="002545B2" w:rsidRDefault="007A46A1" w:rsidP="002F07D7">
            <w:pPr>
              <w:pStyle w:val="Style5"/>
              <w:widowControl/>
              <w:spacing w:line="240" w:lineRule="auto"/>
              <w:ind w:right="58" w:firstLine="0"/>
              <w:jc w:val="center"/>
            </w:pPr>
          </w:p>
        </w:tc>
        <w:tc>
          <w:tcPr>
            <w:tcW w:w="3132" w:type="dxa"/>
          </w:tcPr>
          <w:p w:rsidR="007A46A1" w:rsidRPr="002545B2" w:rsidRDefault="007A46A1" w:rsidP="002F07D7">
            <w:pPr>
              <w:pStyle w:val="Style5"/>
              <w:widowControl/>
              <w:spacing w:line="240" w:lineRule="auto"/>
              <w:ind w:firstLine="0"/>
              <w:jc w:val="left"/>
            </w:pPr>
            <w:r w:rsidRPr="002545B2">
              <w:rPr>
                <w:rStyle w:val="FontStyle56"/>
                <w:b w:val="0"/>
                <w:bCs w:val="0"/>
              </w:rPr>
              <w:t>Первая</w:t>
            </w:r>
          </w:p>
        </w:tc>
        <w:tc>
          <w:tcPr>
            <w:tcW w:w="2253" w:type="dxa"/>
            <w:vAlign w:val="center"/>
          </w:tcPr>
          <w:p w:rsidR="007A46A1" w:rsidRPr="002545B2" w:rsidRDefault="007A46A1" w:rsidP="002F07D7">
            <w:pPr>
              <w:pStyle w:val="Style5"/>
              <w:widowControl/>
              <w:spacing w:line="240" w:lineRule="auto"/>
              <w:ind w:right="58" w:firstLine="0"/>
              <w:jc w:val="center"/>
              <w:rPr>
                <w:b/>
                <w:bCs/>
              </w:rPr>
            </w:pPr>
            <w:r w:rsidRPr="002545B2">
              <w:rPr>
                <w:rStyle w:val="FontStyle56"/>
                <w:b w:val="0"/>
                <w:bCs w:val="0"/>
              </w:rPr>
              <w:t>3</w:t>
            </w:r>
          </w:p>
        </w:tc>
      </w:tr>
      <w:tr w:rsidR="007A46A1" w:rsidRPr="002545B2" w:rsidTr="002F07D7">
        <w:tc>
          <w:tcPr>
            <w:tcW w:w="814" w:type="dxa"/>
            <w:vMerge/>
          </w:tcPr>
          <w:p w:rsidR="007A46A1" w:rsidRPr="002545B2" w:rsidRDefault="007A46A1" w:rsidP="002F07D7">
            <w:pPr>
              <w:pStyle w:val="Style5"/>
              <w:widowControl/>
              <w:numPr>
                <w:ilvl w:val="0"/>
                <w:numId w:val="9"/>
              </w:numPr>
              <w:spacing w:line="240" w:lineRule="auto"/>
              <w:ind w:right="58"/>
              <w:jc w:val="center"/>
            </w:pPr>
          </w:p>
        </w:tc>
        <w:tc>
          <w:tcPr>
            <w:tcW w:w="3372" w:type="dxa"/>
            <w:vMerge/>
          </w:tcPr>
          <w:p w:rsidR="007A46A1" w:rsidRPr="002545B2" w:rsidRDefault="007A46A1" w:rsidP="002F07D7">
            <w:pPr>
              <w:pStyle w:val="Style5"/>
              <w:widowControl/>
              <w:spacing w:line="240" w:lineRule="auto"/>
              <w:ind w:right="58" w:firstLine="0"/>
              <w:jc w:val="center"/>
            </w:pPr>
          </w:p>
        </w:tc>
        <w:tc>
          <w:tcPr>
            <w:tcW w:w="3132" w:type="dxa"/>
          </w:tcPr>
          <w:p w:rsidR="007A46A1" w:rsidRPr="002545B2" w:rsidRDefault="007A46A1" w:rsidP="002F07D7">
            <w:pPr>
              <w:pStyle w:val="Style5"/>
              <w:widowControl/>
              <w:spacing w:line="240" w:lineRule="auto"/>
              <w:ind w:firstLine="0"/>
              <w:jc w:val="left"/>
            </w:pPr>
            <w:r w:rsidRPr="002545B2">
              <w:rPr>
                <w:rStyle w:val="FontStyle56"/>
                <w:b w:val="0"/>
                <w:bCs w:val="0"/>
              </w:rPr>
              <w:t>Высшая</w:t>
            </w:r>
          </w:p>
        </w:tc>
        <w:tc>
          <w:tcPr>
            <w:tcW w:w="2253" w:type="dxa"/>
            <w:vAlign w:val="center"/>
          </w:tcPr>
          <w:p w:rsidR="007A46A1" w:rsidRPr="002545B2" w:rsidRDefault="007A46A1" w:rsidP="002F07D7">
            <w:pPr>
              <w:pStyle w:val="Style5"/>
              <w:widowControl/>
              <w:spacing w:line="240" w:lineRule="auto"/>
              <w:ind w:right="58" w:firstLine="0"/>
              <w:jc w:val="center"/>
              <w:rPr>
                <w:b/>
                <w:bCs/>
              </w:rPr>
            </w:pPr>
            <w:r w:rsidRPr="002545B2">
              <w:rPr>
                <w:rStyle w:val="FontStyle56"/>
                <w:b w:val="0"/>
                <w:bCs w:val="0"/>
              </w:rPr>
              <w:t>5</w:t>
            </w:r>
          </w:p>
        </w:tc>
      </w:tr>
      <w:tr w:rsidR="007A46A1" w:rsidRPr="002545B2" w:rsidTr="002F07D7">
        <w:tc>
          <w:tcPr>
            <w:tcW w:w="814" w:type="dxa"/>
            <w:vMerge w:val="restart"/>
          </w:tcPr>
          <w:p w:rsidR="007A46A1" w:rsidRPr="002545B2" w:rsidRDefault="007A46A1" w:rsidP="002F07D7">
            <w:pPr>
              <w:pStyle w:val="Style5"/>
              <w:widowControl/>
              <w:numPr>
                <w:ilvl w:val="0"/>
                <w:numId w:val="9"/>
              </w:numPr>
              <w:spacing w:line="240" w:lineRule="auto"/>
              <w:ind w:right="58"/>
              <w:jc w:val="center"/>
            </w:pPr>
          </w:p>
        </w:tc>
        <w:tc>
          <w:tcPr>
            <w:tcW w:w="3372" w:type="dxa"/>
            <w:vMerge w:val="restart"/>
          </w:tcPr>
          <w:p w:rsidR="007A46A1" w:rsidRPr="002545B2" w:rsidRDefault="007A46A1" w:rsidP="002F07D7">
            <w:pPr>
              <w:pStyle w:val="Style23"/>
              <w:widowControl/>
              <w:spacing w:line="240" w:lineRule="auto"/>
              <w:ind w:right="238" w:hanging="7"/>
              <w:rPr>
                <w:rStyle w:val="FontStyle56"/>
                <w:b w:val="0"/>
                <w:bCs w:val="0"/>
              </w:rPr>
            </w:pPr>
            <w:r w:rsidRPr="002545B2">
              <w:rPr>
                <w:rStyle w:val="FontStyle56"/>
                <w:b w:val="0"/>
                <w:bCs w:val="0"/>
              </w:rPr>
              <w:t>Каков Ваш суммарный объем часов повышения квалификации за последние пять лет?</w:t>
            </w:r>
          </w:p>
        </w:tc>
        <w:tc>
          <w:tcPr>
            <w:tcW w:w="3132" w:type="dxa"/>
          </w:tcPr>
          <w:p w:rsidR="007A46A1" w:rsidRPr="002545B2" w:rsidRDefault="007A46A1" w:rsidP="002F07D7">
            <w:pPr>
              <w:pStyle w:val="Style19"/>
              <w:widowControl/>
              <w:spacing w:line="240" w:lineRule="auto"/>
              <w:ind w:hanging="14"/>
              <w:rPr>
                <w:rStyle w:val="FontStyle56"/>
                <w:b w:val="0"/>
                <w:bCs w:val="0"/>
              </w:rPr>
            </w:pPr>
            <w:r w:rsidRPr="002545B2">
              <w:rPr>
                <w:rStyle w:val="FontStyle56"/>
                <w:b w:val="0"/>
                <w:bCs w:val="0"/>
              </w:rPr>
              <w:t>Менее 144 часов</w:t>
            </w:r>
          </w:p>
        </w:tc>
        <w:tc>
          <w:tcPr>
            <w:tcW w:w="2253" w:type="dxa"/>
            <w:vAlign w:val="center"/>
          </w:tcPr>
          <w:p w:rsidR="007A46A1" w:rsidRPr="002545B2" w:rsidRDefault="007A46A1" w:rsidP="002F07D7">
            <w:pPr>
              <w:pStyle w:val="Style23"/>
              <w:widowControl/>
              <w:spacing w:line="240" w:lineRule="auto"/>
              <w:ind w:left="7" w:hanging="14"/>
              <w:jc w:val="center"/>
              <w:rPr>
                <w:rStyle w:val="FontStyle56"/>
                <w:b w:val="0"/>
                <w:bCs w:val="0"/>
              </w:rPr>
            </w:pPr>
            <w:r w:rsidRPr="002545B2">
              <w:rPr>
                <w:rStyle w:val="FontStyle56"/>
                <w:b w:val="0"/>
                <w:bCs w:val="0"/>
              </w:rPr>
              <w:t>0</w:t>
            </w:r>
          </w:p>
        </w:tc>
      </w:tr>
      <w:tr w:rsidR="007A46A1" w:rsidRPr="002545B2" w:rsidTr="002F07D7">
        <w:tc>
          <w:tcPr>
            <w:tcW w:w="814" w:type="dxa"/>
            <w:vMerge/>
          </w:tcPr>
          <w:p w:rsidR="007A46A1" w:rsidRPr="002545B2" w:rsidRDefault="007A46A1" w:rsidP="002F07D7">
            <w:pPr>
              <w:pStyle w:val="Style5"/>
              <w:widowControl/>
              <w:numPr>
                <w:ilvl w:val="0"/>
                <w:numId w:val="9"/>
              </w:numPr>
              <w:spacing w:line="240" w:lineRule="auto"/>
              <w:ind w:right="58"/>
              <w:jc w:val="center"/>
            </w:pPr>
          </w:p>
        </w:tc>
        <w:tc>
          <w:tcPr>
            <w:tcW w:w="3372" w:type="dxa"/>
            <w:vMerge/>
          </w:tcPr>
          <w:p w:rsidR="007A46A1" w:rsidRPr="002545B2" w:rsidRDefault="007A46A1" w:rsidP="002F07D7">
            <w:pPr>
              <w:pStyle w:val="Style5"/>
              <w:widowControl/>
              <w:spacing w:line="240" w:lineRule="auto"/>
              <w:ind w:right="58" w:firstLine="0"/>
              <w:jc w:val="center"/>
            </w:pPr>
          </w:p>
        </w:tc>
        <w:tc>
          <w:tcPr>
            <w:tcW w:w="3132" w:type="dxa"/>
          </w:tcPr>
          <w:p w:rsidR="007A46A1" w:rsidRPr="002545B2" w:rsidRDefault="007A46A1" w:rsidP="002F07D7">
            <w:pPr>
              <w:pStyle w:val="Style5"/>
              <w:widowControl/>
              <w:spacing w:line="240" w:lineRule="auto"/>
              <w:ind w:right="50" w:firstLine="0"/>
              <w:jc w:val="left"/>
            </w:pPr>
            <w:r w:rsidRPr="002545B2">
              <w:rPr>
                <w:rStyle w:val="FontStyle56"/>
                <w:b w:val="0"/>
                <w:bCs w:val="0"/>
              </w:rPr>
              <w:t>144  часа</w:t>
            </w:r>
          </w:p>
        </w:tc>
        <w:tc>
          <w:tcPr>
            <w:tcW w:w="2253" w:type="dxa"/>
            <w:vAlign w:val="center"/>
          </w:tcPr>
          <w:p w:rsidR="007A46A1" w:rsidRPr="002545B2" w:rsidRDefault="007A46A1" w:rsidP="002F07D7">
            <w:pPr>
              <w:pStyle w:val="Style5"/>
              <w:widowControl/>
              <w:spacing w:line="240" w:lineRule="auto"/>
              <w:ind w:left="7" w:firstLine="0"/>
              <w:jc w:val="center"/>
              <w:rPr>
                <w:b/>
                <w:bCs/>
              </w:rPr>
            </w:pPr>
            <w:r w:rsidRPr="002545B2">
              <w:rPr>
                <w:rStyle w:val="FontStyle56"/>
                <w:b w:val="0"/>
                <w:bCs w:val="0"/>
              </w:rPr>
              <w:t>3</w:t>
            </w:r>
          </w:p>
        </w:tc>
      </w:tr>
      <w:tr w:rsidR="007A46A1" w:rsidRPr="002545B2" w:rsidTr="002F07D7">
        <w:tc>
          <w:tcPr>
            <w:tcW w:w="814" w:type="dxa"/>
            <w:vMerge/>
          </w:tcPr>
          <w:p w:rsidR="007A46A1" w:rsidRPr="002545B2" w:rsidRDefault="007A46A1" w:rsidP="002F07D7">
            <w:pPr>
              <w:pStyle w:val="Style5"/>
              <w:widowControl/>
              <w:numPr>
                <w:ilvl w:val="0"/>
                <w:numId w:val="9"/>
              </w:numPr>
              <w:spacing w:line="240" w:lineRule="auto"/>
              <w:ind w:right="58"/>
              <w:jc w:val="center"/>
            </w:pPr>
          </w:p>
        </w:tc>
        <w:tc>
          <w:tcPr>
            <w:tcW w:w="3372" w:type="dxa"/>
            <w:vMerge/>
          </w:tcPr>
          <w:p w:rsidR="007A46A1" w:rsidRPr="002545B2" w:rsidRDefault="007A46A1" w:rsidP="002F07D7">
            <w:pPr>
              <w:pStyle w:val="Style5"/>
              <w:widowControl/>
              <w:spacing w:line="240" w:lineRule="auto"/>
              <w:ind w:right="58" w:firstLine="0"/>
              <w:jc w:val="center"/>
            </w:pPr>
          </w:p>
        </w:tc>
        <w:tc>
          <w:tcPr>
            <w:tcW w:w="3132" w:type="dxa"/>
          </w:tcPr>
          <w:p w:rsidR="007A46A1" w:rsidRPr="002545B2" w:rsidRDefault="007A46A1" w:rsidP="002F07D7">
            <w:pPr>
              <w:pStyle w:val="Style5"/>
              <w:widowControl/>
              <w:spacing w:line="240" w:lineRule="auto"/>
              <w:ind w:right="50" w:firstLine="0"/>
              <w:jc w:val="left"/>
            </w:pPr>
            <w:r w:rsidRPr="002545B2">
              <w:rPr>
                <w:rStyle w:val="FontStyle56"/>
                <w:b w:val="0"/>
                <w:bCs w:val="0"/>
              </w:rPr>
              <w:t>Более 144  часов</w:t>
            </w:r>
          </w:p>
        </w:tc>
        <w:tc>
          <w:tcPr>
            <w:tcW w:w="2253" w:type="dxa"/>
            <w:vAlign w:val="center"/>
          </w:tcPr>
          <w:p w:rsidR="007A46A1" w:rsidRPr="002545B2" w:rsidRDefault="007A46A1" w:rsidP="002F07D7">
            <w:pPr>
              <w:pStyle w:val="Style5"/>
              <w:widowControl/>
              <w:spacing w:line="240" w:lineRule="auto"/>
              <w:ind w:left="7" w:firstLine="0"/>
              <w:jc w:val="center"/>
              <w:rPr>
                <w:b/>
                <w:bCs/>
              </w:rPr>
            </w:pPr>
            <w:r w:rsidRPr="002545B2">
              <w:rPr>
                <w:rStyle w:val="FontStyle56"/>
                <w:b w:val="0"/>
                <w:bCs w:val="0"/>
              </w:rPr>
              <w:t>5</w:t>
            </w:r>
          </w:p>
        </w:tc>
      </w:tr>
      <w:tr w:rsidR="007A46A1" w:rsidRPr="002545B2" w:rsidTr="002F07D7">
        <w:tc>
          <w:tcPr>
            <w:tcW w:w="814" w:type="dxa"/>
            <w:vMerge w:val="restart"/>
          </w:tcPr>
          <w:p w:rsidR="007A46A1" w:rsidRPr="002545B2" w:rsidRDefault="007A46A1" w:rsidP="002F07D7">
            <w:pPr>
              <w:pStyle w:val="Style5"/>
              <w:widowControl/>
              <w:numPr>
                <w:ilvl w:val="0"/>
                <w:numId w:val="9"/>
              </w:numPr>
              <w:spacing w:line="240" w:lineRule="auto"/>
              <w:ind w:right="58"/>
              <w:jc w:val="center"/>
            </w:pPr>
          </w:p>
        </w:tc>
        <w:tc>
          <w:tcPr>
            <w:tcW w:w="3372" w:type="dxa"/>
            <w:vMerge w:val="restart"/>
          </w:tcPr>
          <w:p w:rsidR="007A46A1" w:rsidRPr="002545B2" w:rsidRDefault="007A46A1" w:rsidP="002F07D7">
            <w:pPr>
              <w:pStyle w:val="Style23"/>
              <w:widowControl/>
              <w:ind w:right="526"/>
              <w:rPr>
                <w:rStyle w:val="FontStyle56"/>
                <w:b w:val="0"/>
                <w:bCs w:val="0"/>
              </w:rPr>
            </w:pPr>
            <w:r w:rsidRPr="002545B2">
              <w:rPr>
                <w:rStyle w:val="FontStyle56"/>
                <w:b w:val="0"/>
                <w:bCs w:val="0"/>
              </w:rPr>
              <w:t>Есть ли у Вас публикации из опыта работы?</w:t>
            </w:r>
          </w:p>
        </w:tc>
        <w:tc>
          <w:tcPr>
            <w:tcW w:w="3132" w:type="dxa"/>
          </w:tcPr>
          <w:p w:rsidR="007A46A1" w:rsidRPr="002545B2" w:rsidRDefault="007A46A1" w:rsidP="002F07D7">
            <w:pPr>
              <w:pStyle w:val="Style19"/>
              <w:widowControl/>
              <w:tabs>
                <w:tab w:val="left" w:pos="3123"/>
              </w:tabs>
              <w:spacing w:line="240" w:lineRule="auto"/>
              <w:rPr>
                <w:rStyle w:val="FontStyle56"/>
                <w:b w:val="0"/>
                <w:bCs w:val="0"/>
              </w:rPr>
            </w:pPr>
            <w:r w:rsidRPr="002545B2">
              <w:rPr>
                <w:rStyle w:val="FontStyle56"/>
                <w:b w:val="0"/>
                <w:bCs w:val="0"/>
              </w:rPr>
              <w:t xml:space="preserve">Нет </w:t>
            </w:r>
          </w:p>
        </w:tc>
        <w:tc>
          <w:tcPr>
            <w:tcW w:w="2253" w:type="dxa"/>
            <w:vAlign w:val="center"/>
          </w:tcPr>
          <w:p w:rsidR="007A46A1" w:rsidRPr="002545B2" w:rsidRDefault="007A46A1" w:rsidP="002F07D7">
            <w:pPr>
              <w:pStyle w:val="Style19"/>
              <w:widowControl/>
              <w:tabs>
                <w:tab w:val="left" w:pos="0"/>
              </w:tabs>
              <w:spacing w:line="240" w:lineRule="auto"/>
              <w:jc w:val="center"/>
              <w:rPr>
                <w:rStyle w:val="FontStyle56"/>
                <w:b w:val="0"/>
                <w:bCs w:val="0"/>
              </w:rPr>
            </w:pPr>
            <w:r w:rsidRPr="002545B2">
              <w:rPr>
                <w:rStyle w:val="FontStyle56"/>
                <w:b w:val="0"/>
                <w:bCs w:val="0"/>
              </w:rPr>
              <w:t>0</w:t>
            </w:r>
          </w:p>
        </w:tc>
      </w:tr>
      <w:tr w:rsidR="007A46A1" w:rsidRPr="002545B2" w:rsidTr="002F07D7">
        <w:tc>
          <w:tcPr>
            <w:tcW w:w="814" w:type="dxa"/>
            <w:vMerge/>
          </w:tcPr>
          <w:p w:rsidR="007A46A1" w:rsidRPr="002545B2" w:rsidRDefault="007A46A1" w:rsidP="002F07D7">
            <w:pPr>
              <w:pStyle w:val="Style5"/>
              <w:widowControl/>
              <w:numPr>
                <w:ilvl w:val="0"/>
                <w:numId w:val="9"/>
              </w:numPr>
              <w:spacing w:line="240" w:lineRule="auto"/>
              <w:ind w:right="58"/>
              <w:jc w:val="center"/>
            </w:pPr>
          </w:p>
        </w:tc>
        <w:tc>
          <w:tcPr>
            <w:tcW w:w="3372" w:type="dxa"/>
            <w:vMerge/>
          </w:tcPr>
          <w:p w:rsidR="007A46A1" w:rsidRPr="002545B2" w:rsidRDefault="007A46A1" w:rsidP="002F07D7">
            <w:pPr>
              <w:pStyle w:val="Style5"/>
              <w:widowControl/>
              <w:spacing w:line="240" w:lineRule="auto"/>
              <w:ind w:right="58" w:firstLine="0"/>
              <w:jc w:val="left"/>
            </w:pPr>
          </w:p>
        </w:tc>
        <w:tc>
          <w:tcPr>
            <w:tcW w:w="3132" w:type="dxa"/>
          </w:tcPr>
          <w:p w:rsidR="007A46A1" w:rsidRPr="002545B2" w:rsidRDefault="007A46A1" w:rsidP="002F07D7">
            <w:pPr>
              <w:pStyle w:val="Style5"/>
              <w:widowControl/>
              <w:spacing w:line="240" w:lineRule="auto"/>
              <w:ind w:firstLine="7"/>
              <w:jc w:val="left"/>
            </w:pPr>
            <w:r w:rsidRPr="002545B2">
              <w:rPr>
                <w:rStyle w:val="FontStyle56"/>
                <w:b w:val="0"/>
                <w:bCs w:val="0"/>
              </w:rPr>
              <w:t>Статья</w:t>
            </w:r>
          </w:p>
        </w:tc>
        <w:tc>
          <w:tcPr>
            <w:tcW w:w="2253" w:type="dxa"/>
            <w:vAlign w:val="center"/>
          </w:tcPr>
          <w:p w:rsidR="007A46A1" w:rsidRPr="002545B2" w:rsidRDefault="007A46A1" w:rsidP="002F07D7">
            <w:pPr>
              <w:pStyle w:val="Style5"/>
              <w:widowControl/>
              <w:spacing w:line="240" w:lineRule="auto"/>
              <w:ind w:left="14" w:firstLine="7"/>
              <w:jc w:val="center"/>
              <w:rPr>
                <w:b/>
                <w:bCs/>
              </w:rPr>
            </w:pPr>
            <w:r w:rsidRPr="002545B2">
              <w:rPr>
                <w:rStyle w:val="FontStyle56"/>
                <w:b w:val="0"/>
                <w:bCs w:val="0"/>
              </w:rPr>
              <w:t>3</w:t>
            </w:r>
          </w:p>
        </w:tc>
      </w:tr>
      <w:tr w:rsidR="007A46A1" w:rsidRPr="002545B2" w:rsidTr="002F07D7">
        <w:tc>
          <w:tcPr>
            <w:tcW w:w="814" w:type="dxa"/>
            <w:vMerge/>
          </w:tcPr>
          <w:p w:rsidR="007A46A1" w:rsidRPr="002545B2" w:rsidRDefault="007A46A1" w:rsidP="002F07D7">
            <w:pPr>
              <w:pStyle w:val="Style5"/>
              <w:widowControl/>
              <w:numPr>
                <w:ilvl w:val="0"/>
                <w:numId w:val="9"/>
              </w:numPr>
              <w:spacing w:line="240" w:lineRule="auto"/>
              <w:ind w:right="58"/>
              <w:jc w:val="center"/>
            </w:pPr>
          </w:p>
        </w:tc>
        <w:tc>
          <w:tcPr>
            <w:tcW w:w="3372" w:type="dxa"/>
            <w:vMerge/>
          </w:tcPr>
          <w:p w:rsidR="007A46A1" w:rsidRPr="002545B2" w:rsidRDefault="007A46A1" w:rsidP="002F07D7">
            <w:pPr>
              <w:pStyle w:val="Style5"/>
              <w:widowControl/>
              <w:spacing w:line="240" w:lineRule="auto"/>
              <w:ind w:right="58" w:firstLine="0"/>
              <w:jc w:val="left"/>
            </w:pPr>
          </w:p>
        </w:tc>
        <w:tc>
          <w:tcPr>
            <w:tcW w:w="3132" w:type="dxa"/>
          </w:tcPr>
          <w:p w:rsidR="007A46A1" w:rsidRPr="002545B2" w:rsidRDefault="007A46A1" w:rsidP="002F07D7">
            <w:pPr>
              <w:pStyle w:val="Style5"/>
              <w:widowControl/>
              <w:spacing w:line="240" w:lineRule="auto"/>
              <w:ind w:firstLine="7"/>
              <w:jc w:val="left"/>
            </w:pPr>
            <w:r w:rsidRPr="002545B2">
              <w:rPr>
                <w:rStyle w:val="FontStyle56"/>
                <w:b w:val="0"/>
                <w:bCs w:val="0"/>
              </w:rPr>
              <w:t xml:space="preserve">Методические материалы </w:t>
            </w:r>
          </w:p>
        </w:tc>
        <w:tc>
          <w:tcPr>
            <w:tcW w:w="2253" w:type="dxa"/>
            <w:vAlign w:val="center"/>
          </w:tcPr>
          <w:p w:rsidR="007A46A1" w:rsidRPr="002545B2" w:rsidRDefault="007A46A1" w:rsidP="002F07D7">
            <w:pPr>
              <w:pStyle w:val="Style5"/>
              <w:widowControl/>
              <w:spacing w:line="240" w:lineRule="auto"/>
              <w:ind w:left="14" w:firstLine="7"/>
              <w:jc w:val="center"/>
              <w:rPr>
                <w:b/>
                <w:bCs/>
              </w:rPr>
            </w:pPr>
            <w:r w:rsidRPr="002545B2">
              <w:rPr>
                <w:rStyle w:val="FontStyle56"/>
                <w:b w:val="0"/>
                <w:bCs w:val="0"/>
              </w:rPr>
              <w:t>5</w:t>
            </w:r>
          </w:p>
        </w:tc>
      </w:tr>
      <w:tr w:rsidR="007A46A1" w:rsidRPr="002545B2" w:rsidTr="002F07D7">
        <w:tc>
          <w:tcPr>
            <w:tcW w:w="814" w:type="dxa"/>
            <w:vMerge w:val="restart"/>
          </w:tcPr>
          <w:p w:rsidR="007A46A1" w:rsidRPr="002545B2" w:rsidRDefault="007A46A1" w:rsidP="002F07D7">
            <w:pPr>
              <w:pStyle w:val="Style5"/>
              <w:widowControl/>
              <w:numPr>
                <w:ilvl w:val="0"/>
                <w:numId w:val="9"/>
              </w:numPr>
              <w:spacing w:line="240" w:lineRule="auto"/>
              <w:ind w:right="58"/>
              <w:jc w:val="center"/>
            </w:pPr>
          </w:p>
        </w:tc>
        <w:tc>
          <w:tcPr>
            <w:tcW w:w="3372" w:type="dxa"/>
            <w:vMerge w:val="restart"/>
          </w:tcPr>
          <w:p w:rsidR="007A46A1" w:rsidRPr="002545B2" w:rsidRDefault="007A46A1" w:rsidP="002F07D7">
            <w:pPr>
              <w:pStyle w:val="Style5"/>
              <w:widowControl/>
              <w:spacing w:line="240" w:lineRule="auto"/>
              <w:ind w:right="58" w:firstLine="0"/>
              <w:jc w:val="left"/>
            </w:pPr>
            <w:r w:rsidRPr="002545B2">
              <w:rPr>
                <w:rStyle w:val="FontStyle56"/>
                <w:b w:val="0"/>
                <w:bCs w:val="0"/>
              </w:rPr>
              <w:t>Имеете ли награды в профессиональных конкурсах, смотрах?</w:t>
            </w:r>
          </w:p>
        </w:tc>
        <w:tc>
          <w:tcPr>
            <w:tcW w:w="3132" w:type="dxa"/>
          </w:tcPr>
          <w:p w:rsidR="007A46A1" w:rsidRPr="002545B2" w:rsidRDefault="007A46A1" w:rsidP="002F07D7">
            <w:pPr>
              <w:pStyle w:val="Style5"/>
              <w:widowControl/>
              <w:spacing w:line="240" w:lineRule="auto"/>
              <w:ind w:right="58" w:firstLine="0"/>
              <w:jc w:val="left"/>
            </w:pPr>
            <w:r w:rsidRPr="002545B2">
              <w:rPr>
                <w:rStyle w:val="FontStyle56"/>
                <w:b w:val="0"/>
                <w:bCs w:val="0"/>
              </w:rPr>
              <w:t>Авторская программа</w:t>
            </w:r>
          </w:p>
        </w:tc>
        <w:tc>
          <w:tcPr>
            <w:tcW w:w="2253" w:type="dxa"/>
            <w:vAlign w:val="center"/>
          </w:tcPr>
          <w:p w:rsidR="007A46A1" w:rsidRPr="002545B2" w:rsidRDefault="007A46A1" w:rsidP="002F07D7">
            <w:pPr>
              <w:pStyle w:val="Style5"/>
              <w:widowControl/>
              <w:spacing w:line="240" w:lineRule="auto"/>
              <w:ind w:right="58" w:firstLine="0"/>
              <w:jc w:val="center"/>
              <w:rPr>
                <w:b/>
                <w:bCs/>
              </w:rPr>
            </w:pPr>
            <w:r w:rsidRPr="002545B2">
              <w:rPr>
                <w:rStyle w:val="FontStyle56"/>
                <w:b w:val="0"/>
                <w:bCs w:val="0"/>
              </w:rPr>
              <w:t>7</w:t>
            </w:r>
          </w:p>
        </w:tc>
      </w:tr>
      <w:tr w:rsidR="007A46A1" w:rsidRPr="002545B2" w:rsidTr="002F07D7">
        <w:tc>
          <w:tcPr>
            <w:tcW w:w="814" w:type="dxa"/>
            <w:vMerge/>
          </w:tcPr>
          <w:p w:rsidR="007A46A1" w:rsidRPr="002545B2" w:rsidRDefault="007A46A1" w:rsidP="002F07D7">
            <w:pPr>
              <w:pStyle w:val="Style5"/>
              <w:widowControl/>
              <w:numPr>
                <w:ilvl w:val="0"/>
                <w:numId w:val="9"/>
              </w:numPr>
              <w:spacing w:line="240" w:lineRule="auto"/>
              <w:ind w:right="58"/>
              <w:jc w:val="center"/>
            </w:pPr>
          </w:p>
        </w:tc>
        <w:tc>
          <w:tcPr>
            <w:tcW w:w="3372" w:type="dxa"/>
            <w:vMerge/>
          </w:tcPr>
          <w:p w:rsidR="007A46A1" w:rsidRPr="002545B2" w:rsidRDefault="007A46A1" w:rsidP="002F07D7">
            <w:pPr>
              <w:pStyle w:val="Style5"/>
              <w:widowControl/>
              <w:spacing w:line="240" w:lineRule="auto"/>
              <w:ind w:right="58" w:firstLine="0"/>
              <w:jc w:val="center"/>
            </w:pPr>
          </w:p>
        </w:tc>
        <w:tc>
          <w:tcPr>
            <w:tcW w:w="3132" w:type="dxa"/>
          </w:tcPr>
          <w:p w:rsidR="007A46A1" w:rsidRPr="002545B2" w:rsidRDefault="007A46A1" w:rsidP="002F07D7">
            <w:pPr>
              <w:pStyle w:val="Style5"/>
              <w:widowControl/>
              <w:spacing w:line="240" w:lineRule="auto"/>
              <w:ind w:firstLine="0"/>
              <w:jc w:val="left"/>
            </w:pPr>
            <w:r w:rsidRPr="002545B2">
              <w:rPr>
                <w:rStyle w:val="FontStyle56"/>
                <w:b w:val="0"/>
                <w:bCs w:val="0"/>
              </w:rPr>
              <w:t>Нет</w:t>
            </w:r>
          </w:p>
        </w:tc>
        <w:tc>
          <w:tcPr>
            <w:tcW w:w="2253" w:type="dxa"/>
            <w:vAlign w:val="center"/>
          </w:tcPr>
          <w:p w:rsidR="007A46A1" w:rsidRPr="002545B2" w:rsidRDefault="007A46A1" w:rsidP="002F07D7">
            <w:pPr>
              <w:pStyle w:val="Style5"/>
              <w:widowControl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2545B2">
              <w:rPr>
                <w:rStyle w:val="FontStyle56"/>
                <w:b w:val="0"/>
                <w:bCs w:val="0"/>
              </w:rPr>
              <w:t>0</w:t>
            </w:r>
          </w:p>
        </w:tc>
      </w:tr>
      <w:tr w:rsidR="007A46A1" w:rsidRPr="002545B2" w:rsidTr="002F07D7">
        <w:tc>
          <w:tcPr>
            <w:tcW w:w="814" w:type="dxa"/>
            <w:vMerge/>
          </w:tcPr>
          <w:p w:rsidR="007A46A1" w:rsidRPr="002545B2" w:rsidRDefault="007A46A1" w:rsidP="002F07D7">
            <w:pPr>
              <w:pStyle w:val="Style5"/>
              <w:widowControl/>
              <w:numPr>
                <w:ilvl w:val="0"/>
                <w:numId w:val="9"/>
              </w:numPr>
              <w:spacing w:line="240" w:lineRule="auto"/>
              <w:ind w:right="58"/>
              <w:jc w:val="center"/>
            </w:pPr>
          </w:p>
        </w:tc>
        <w:tc>
          <w:tcPr>
            <w:tcW w:w="3372" w:type="dxa"/>
            <w:vMerge/>
          </w:tcPr>
          <w:p w:rsidR="007A46A1" w:rsidRPr="002545B2" w:rsidRDefault="007A46A1" w:rsidP="002F07D7">
            <w:pPr>
              <w:pStyle w:val="Style5"/>
              <w:widowControl/>
              <w:spacing w:line="240" w:lineRule="auto"/>
              <w:ind w:right="58" w:firstLine="0"/>
              <w:jc w:val="center"/>
            </w:pPr>
          </w:p>
        </w:tc>
        <w:tc>
          <w:tcPr>
            <w:tcW w:w="3132" w:type="dxa"/>
          </w:tcPr>
          <w:p w:rsidR="007A46A1" w:rsidRPr="002545B2" w:rsidRDefault="007A46A1" w:rsidP="002F07D7">
            <w:pPr>
              <w:pStyle w:val="Style5"/>
              <w:widowControl/>
              <w:spacing w:line="240" w:lineRule="auto"/>
              <w:ind w:firstLine="0"/>
              <w:jc w:val="left"/>
            </w:pPr>
            <w:r w:rsidRPr="002545B2">
              <w:rPr>
                <w:rStyle w:val="FontStyle56"/>
                <w:b w:val="0"/>
                <w:bCs w:val="0"/>
              </w:rPr>
              <w:t xml:space="preserve">Районного, городского уровня </w:t>
            </w:r>
          </w:p>
        </w:tc>
        <w:tc>
          <w:tcPr>
            <w:tcW w:w="2253" w:type="dxa"/>
            <w:vAlign w:val="center"/>
          </w:tcPr>
          <w:p w:rsidR="007A46A1" w:rsidRPr="002545B2" w:rsidRDefault="007A46A1" w:rsidP="002F07D7">
            <w:pPr>
              <w:pStyle w:val="Style5"/>
              <w:widowControl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2545B2">
              <w:rPr>
                <w:rStyle w:val="FontStyle56"/>
                <w:b w:val="0"/>
                <w:bCs w:val="0"/>
              </w:rPr>
              <w:t>2</w:t>
            </w:r>
          </w:p>
        </w:tc>
      </w:tr>
      <w:tr w:rsidR="007A46A1" w:rsidRPr="002545B2" w:rsidTr="002F07D7">
        <w:tc>
          <w:tcPr>
            <w:tcW w:w="814" w:type="dxa"/>
            <w:vMerge/>
          </w:tcPr>
          <w:p w:rsidR="007A46A1" w:rsidRPr="002545B2" w:rsidRDefault="007A46A1" w:rsidP="002F07D7">
            <w:pPr>
              <w:pStyle w:val="Style5"/>
              <w:widowControl/>
              <w:numPr>
                <w:ilvl w:val="0"/>
                <w:numId w:val="9"/>
              </w:numPr>
              <w:spacing w:line="240" w:lineRule="auto"/>
              <w:ind w:right="58"/>
              <w:jc w:val="center"/>
            </w:pPr>
          </w:p>
        </w:tc>
        <w:tc>
          <w:tcPr>
            <w:tcW w:w="3372" w:type="dxa"/>
            <w:vMerge/>
          </w:tcPr>
          <w:p w:rsidR="007A46A1" w:rsidRPr="002545B2" w:rsidRDefault="007A46A1" w:rsidP="002F07D7">
            <w:pPr>
              <w:pStyle w:val="Style5"/>
              <w:widowControl/>
              <w:spacing w:line="240" w:lineRule="auto"/>
              <w:ind w:right="58" w:firstLine="0"/>
              <w:jc w:val="center"/>
            </w:pPr>
          </w:p>
        </w:tc>
        <w:tc>
          <w:tcPr>
            <w:tcW w:w="3132" w:type="dxa"/>
          </w:tcPr>
          <w:p w:rsidR="007A46A1" w:rsidRPr="002545B2" w:rsidRDefault="007A46A1" w:rsidP="002F07D7">
            <w:pPr>
              <w:pStyle w:val="Style5"/>
              <w:widowControl/>
              <w:spacing w:line="240" w:lineRule="auto"/>
              <w:ind w:firstLine="0"/>
              <w:jc w:val="left"/>
            </w:pPr>
            <w:r w:rsidRPr="002545B2">
              <w:rPr>
                <w:rStyle w:val="FontStyle56"/>
                <w:b w:val="0"/>
                <w:bCs w:val="0"/>
              </w:rPr>
              <w:t>Областного</w:t>
            </w:r>
          </w:p>
        </w:tc>
        <w:tc>
          <w:tcPr>
            <w:tcW w:w="2253" w:type="dxa"/>
            <w:vAlign w:val="center"/>
          </w:tcPr>
          <w:p w:rsidR="007A46A1" w:rsidRPr="002545B2" w:rsidRDefault="007A46A1" w:rsidP="002F07D7">
            <w:pPr>
              <w:pStyle w:val="Style5"/>
              <w:widowControl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2545B2">
              <w:rPr>
                <w:rStyle w:val="FontStyle56"/>
                <w:b w:val="0"/>
                <w:bCs w:val="0"/>
              </w:rPr>
              <w:t>5</w:t>
            </w:r>
          </w:p>
        </w:tc>
      </w:tr>
      <w:tr w:rsidR="007A46A1" w:rsidRPr="002545B2" w:rsidTr="002F07D7">
        <w:tc>
          <w:tcPr>
            <w:tcW w:w="814" w:type="dxa"/>
            <w:vMerge/>
          </w:tcPr>
          <w:p w:rsidR="007A46A1" w:rsidRPr="002545B2" w:rsidRDefault="007A46A1" w:rsidP="002F07D7">
            <w:pPr>
              <w:pStyle w:val="Style5"/>
              <w:widowControl/>
              <w:numPr>
                <w:ilvl w:val="0"/>
                <w:numId w:val="9"/>
              </w:numPr>
              <w:spacing w:line="240" w:lineRule="auto"/>
              <w:ind w:right="58"/>
              <w:jc w:val="center"/>
            </w:pPr>
          </w:p>
        </w:tc>
        <w:tc>
          <w:tcPr>
            <w:tcW w:w="3372" w:type="dxa"/>
            <w:vMerge/>
          </w:tcPr>
          <w:p w:rsidR="007A46A1" w:rsidRPr="002545B2" w:rsidRDefault="007A46A1" w:rsidP="002F07D7">
            <w:pPr>
              <w:pStyle w:val="Style5"/>
              <w:widowControl/>
              <w:spacing w:line="240" w:lineRule="auto"/>
              <w:ind w:right="58" w:firstLine="0"/>
              <w:jc w:val="center"/>
            </w:pPr>
          </w:p>
        </w:tc>
        <w:tc>
          <w:tcPr>
            <w:tcW w:w="3132" w:type="dxa"/>
          </w:tcPr>
          <w:p w:rsidR="007A46A1" w:rsidRPr="002545B2" w:rsidRDefault="007A46A1" w:rsidP="002F07D7">
            <w:pPr>
              <w:pStyle w:val="Style5"/>
              <w:widowControl/>
              <w:spacing w:line="240" w:lineRule="auto"/>
              <w:ind w:firstLine="0"/>
              <w:jc w:val="left"/>
            </w:pPr>
            <w:r w:rsidRPr="002545B2">
              <w:rPr>
                <w:rStyle w:val="FontStyle56"/>
                <w:b w:val="0"/>
                <w:bCs w:val="0"/>
              </w:rPr>
              <w:t>Всероссийского, международного</w:t>
            </w:r>
          </w:p>
        </w:tc>
        <w:tc>
          <w:tcPr>
            <w:tcW w:w="2253" w:type="dxa"/>
            <w:vAlign w:val="center"/>
          </w:tcPr>
          <w:p w:rsidR="007A46A1" w:rsidRPr="002545B2" w:rsidRDefault="007A46A1" w:rsidP="002F07D7">
            <w:pPr>
              <w:pStyle w:val="Style5"/>
              <w:widowControl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2545B2">
              <w:rPr>
                <w:rStyle w:val="FontStyle56"/>
                <w:b w:val="0"/>
                <w:bCs w:val="0"/>
              </w:rPr>
              <w:t>7</w:t>
            </w:r>
          </w:p>
        </w:tc>
      </w:tr>
      <w:tr w:rsidR="007A46A1" w:rsidRPr="002545B2" w:rsidTr="002F07D7">
        <w:trPr>
          <w:trHeight w:val="550"/>
        </w:trPr>
        <w:tc>
          <w:tcPr>
            <w:tcW w:w="814" w:type="dxa"/>
            <w:vMerge w:val="restart"/>
          </w:tcPr>
          <w:p w:rsidR="007A46A1" w:rsidRPr="002545B2" w:rsidRDefault="007A46A1" w:rsidP="002F07D7">
            <w:pPr>
              <w:pStyle w:val="Style5"/>
              <w:widowControl/>
              <w:numPr>
                <w:ilvl w:val="0"/>
                <w:numId w:val="9"/>
              </w:numPr>
              <w:spacing w:line="240" w:lineRule="auto"/>
              <w:ind w:right="58"/>
              <w:jc w:val="center"/>
            </w:pPr>
          </w:p>
        </w:tc>
        <w:tc>
          <w:tcPr>
            <w:tcW w:w="3372" w:type="dxa"/>
            <w:vMerge w:val="restart"/>
          </w:tcPr>
          <w:p w:rsidR="007A46A1" w:rsidRPr="002545B2" w:rsidRDefault="007A46A1" w:rsidP="002F07D7">
            <w:pPr>
              <w:pStyle w:val="Style23"/>
              <w:widowControl/>
              <w:spacing w:line="240" w:lineRule="auto"/>
              <w:ind w:right="60" w:hanging="7"/>
              <w:rPr>
                <w:rStyle w:val="FontStyle56"/>
                <w:b w:val="0"/>
                <w:bCs w:val="0"/>
              </w:rPr>
            </w:pPr>
            <w:r w:rsidRPr="002545B2">
              <w:rPr>
                <w:rStyle w:val="FontStyle56"/>
                <w:b w:val="0"/>
                <w:bCs w:val="0"/>
              </w:rPr>
              <w:t>Каковы достижения Ваших воспитанников?</w:t>
            </w:r>
          </w:p>
        </w:tc>
        <w:tc>
          <w:tcPr>
            <w:tcW w:w="3132" w:type="dxa"/>
          </w:tcPr>
          <w:p w:rsidR="007A46A1" w:rsidRPr="00FA1CBD" w:rsidRDefault="007A46A1" w:rsidP="002F07D7">
            <w:pPr>
              <w:pStyle w:val="Style23"/>
              <w:widowControl/>
              <w:spacing w:line="240" w:lineRule="auto"/>
              <w:ind w:right="60" w:hanging="7"/>
              <w:rPr>
                <w:rStyle w:val="FontStyle56"/>
                <w:b w:val="0"/>
                <w:bCs w:val="0"/>
                <w:color w:val="auto"/>
              </w:rPr>
            </w:pPr>
            <w:r w:rsidRPr="00FA1CBD">
              <w:rPr>
                <w:rStyle w:val="FontStyle56"/>
                <w:b w:val="0"/>
                <w:bCs w:val="0"/>
                <w:color w:val="auto"/>
              </w:rPr>
              <w:t>Только на уровне учреждения, района, города</w:t>
            </w:r>
          </w:p>
        </w:tc>
        <w:tc>
          <w:tcPr>
            <w:tcW w:w="2253" w:type="dxa"/>
            <w:vAlign w:val="center"/>
          </w:tcPr>
          <w:p w:rsidR="007A46A1" w:rsidRPr="002545B2" w:rsidRDefault="007A46A1" w:rsidP="002F07D7">
            <w:pPr>
              <w:pStyle w:val="Style19"/>
              <w:widowControl/>
              <w:spacing w:line="240" w:lineRule="auto"/>
              <w:ind w:right="60" w:hanging="7"/>
              <w:jc w:val="center"/>
              <w:rPr>
                <w:rStyle w:val="FontStyle56"/>
                <w:b w:val="0"/>
                <w:bCs w:val="0"/>
              </w:rPr>
            </w:pPr>
            <w:r>
              <w:rPr>
                <w:rStyle w:val="FontStyle56"/>
                <w:b w:val="0"/>
                <w:bCs w:val="0"/>
              </w:rPr>
              <w:t>1</w:t>
            </w:r>
          </w:p>
        </w:tc>
      </w:tr>
      <w:tr w:rsidR="007A46A1" w:rsidRPr="002545B2" w:rsidTr="002F07D7">
        <w:trPr>
          <w:trHeight w:val="538"/>
        </w:trPr>
        <w:tc>
          <w:tcPr>
            <w:tcW w:w="814" w:type="dxa"/>
            <w:vMerge/>
          </w:tcPr>
          <w:p w:rsidR="007A46A1" w:rsidRPr="002545B2" w:rsidRDefault="007A46A1" w:rsidP="002F07D7">
            <w:pPr>
              <w:pStyle w:val="Style5"/>
              <w:widowControl/>
              <w:numPr>
                <w:ilvl w:val="0"/>
                <w:numId w:val="9"/>
              </w:numPr>
              <w:spacing w:line="240" w:lineRule="auto"/>
              <w:ind w:right="58"/>
              <w:jc w:val="center"/>
            </w:pPr>
          </w:p>
        </w:tc>
        <w:tc>
          <w:tcPr>
            <w:tcW w:w="3372" w:type="dxa"/>
            <w:vMerge/>
          </w:tcPr>
          <w:p w:rsidR="007A46A1" w:rsidRPr="002545B2" w:rsidRDefault="007A46A1" w:rsidP="002F07D7">
            <w:pPr>
              <w:pStyle w:val="Style5"/>
              <w:widowControl/>
              <w:spacing w:line="240" w:lineRule="auto"/>
              <w:ind w:right="58" w:firstLine="0"/>
              <w:jc w:val="center"/>
            </w:pPr>
          </w:p>
        </w:tc>
        <w:tc>
          <w:tcPr>
            <w:tcW w:w="3132" w:type="dxa"/>
          </w:tcPr>
          <w:p w:rsidR="007A46A1" w:rsidRPr="00FA1CBD" w:rsidRDefault="007A46A1" w:rsidP="002F07D7">
            <w:pPr>
              <w:pStyle w:val="Style5"/>
              <w:spacing w:line="240" w:lineRule="auto"/>
              <w:ind w:firstLine="0"/>
              <w:jc w:val="left"/>
            </w:pPr>
            <w:r w:rsidRPr="00FA1CBD">
              <w:rPr>
                <w:rStyle w:val="FontStyle56"/>
                <w:b w:val="0"/>
                <w:bCs w:val="0"/>
                <w:color w:val="auto"/>
              </w:rPr>
              <w:t>Областного, всероссийского, международного уровня</w:t>
            </w:r>
          </w:p>
        </w:tc>
        <w:tc>
          <w:tcPr>
            <w:tcW w:w="2253" w:type="dxa"/>
            <w:vAlign w:val="center"/>
          </w:tcPr>
          <w:p w:rsidR="007A46A1" w:rsidRPr="002545B2" w:rsidRDefault="007A46A1" w:rsidP="002F07D7">
            <w:pPr>
              <w:pStyle w:val="Style5"/>
              <w:spacing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</w:tr>
      <w:tr w:rsidR="007A46A1" w:rsidRPr="002545B2" w:rsidTr="002F07D7">
        <w:tc>
          <w:tcPr>
            <w:tcW w:w="814" w:type="dxa"/>
            <w:vMerge w:val="restart"/>
          </w:tcPr>
          <w:p w:rsidR="007A46A1" w:rsidRPr="002545B2" w:rsidRDefault="007A46A1" w:rsidP="002F07D7">
            <w:pPr>
              <w:pStyle w:val="Style5"/>
              <w:widowControl/>
              <w:numPr>
                <w:ilvl w:val="0"/>
                <w:numId w:val="9"/>
              </w:numPr>
              <w:spacing w:line="240" w:lineRule="auto"/>
              <w:ind w:right="58"/>
              <w:jc w:val="center"/>
            </w:pPr>
          </w:p>
        </w:tc>
        <w:tc>
          <w:tcPr>
            <w:tcW w:w="3372" w:type="dxa"/>
            <w:vMerge w:val="restart"/>
          </w:tcPr>
          <w:p w:rsidR="007A46A1" w:rsidRPr="002545B2" w:rsidRDefault="007A46A1" w:rsidP="002F07D7">
            <w:pPr>
              <w:pStyle w:val="Style23"/>
              <w:widowControl/>
              <w:spacing w:line="240" w:lineRule="auto"/>
              <w:rPr>
                <w:rStyle w:val="FontStyle56"/>
                <w:b w:val="0"/>
                <w:bCs w:val="0"/>
              </w:rPr>
            </w:pPr>
            <w:r w:rsidRPr="002545B2">
              <w:rPr>
                <w:rStyle w:val="FontStyle56"/>
                <w:b w:val="0"/>
                <w:bCs w:val="0"/>
              </w:rPr>
              <w:t>Профессиональная активность  педагога (член творческой</w:t>
            </w:r>
            <w:proofErr w:type="gramStart"/>
            <w:r w:rsidRPr="002545B2">
              <w:rPr>
                <w:rStyle w:val="FontStyle56"/>
                <w:b w:val="0"/>
                <w:bCs w:val="0"/>
              </w:rPr>
              <w:t xml:space="preserve"> ,</w:t>
            </w:r>
            <w:proofErr w:type="gramEnd"/>
            <w:r w:rsidRPr="002545B2">
              <w:rPr>
                <w:rStyle w:val="FontStyle56"/>
                <w:b w:val="0"/>
                <w:bCs w:val="0"/>
              </w:rPr>
              <w:t xml:space="preserve"> рабочей группы, член жюри и т.д.)</w:t>
            </w:r>
          </w:p>
        </w:tc>
        <w:tc>
          <w:tcPr>
            <w:tcW w:w="3132" w:type="dxa"/>
          </w:tcPr>
          <w:p w:rsidR="007A46A1" w:rsidRPr="002545B2" w:rsidRDefault="007A46A1" w:rsidP="002F07D7">
            <w:pPr>
              <w:pStyle w:val="Style23"/>
              <w:widowControl/>
              <w:spacing w:line="240" w:lineRule="auto"/>
              <w:rPr>
                <w:rStyle w:val="FontStyle56"/>
                <w:b w:val="0"/>
                <w:bCs w:val="0"/>
              </w:rPr>
            </w:pPr>
            <w:r w:rsidRPr="002545B2">
              <w:rPr>
                <w:rStyle w:val="FontStyle56"/>
                <w:b w:val="0"/>
                <w:bCs w:val="0"/>
              </w:rPr>
              <w:t>В ДОО</w:t>
            </w:r>
          </w:p>
        </w:tc>
        <w:tc>
          <w:tcPr>
            <w:tcW w:w="2253" w:type="dxa"/>
            <w:vAlign w:val="center"/>
          </w:tcPr>
          <w:p w:rsidR="007A46A1" w:rsidRPr="002545B2" w:rsidRDefault="007A46A1" w:rsidP="002F07D7">
            <w:pPr>
              <w:pStyle w:val="Style19"/>
              <w:widowControl/>
              <w:spacing w:line="240" w:lineRule="auto"/>
              <w:jc w:val="center"/>
              <w:rPr>
                <w:rStyle w:val="FontStyle56"/>
                <w:b w:val="0"/>
                <w:bCs w:val="0"/>
              </w:rPr>
            </w:pPr>
            <w:r w:rsidRPr="002545B2">
              <w:rPr>
                <w:rStyle w:val="FontStyle56"/>
                <w:b w:val="0"/>
                <w:bCs w:val="0"/>
              </w:rPr>
              <w:t>1</w:t>
            </w:r>
          </w:p>
        </w:tc>
      </w:tr>
      <w:tr w:rsidR="007A46A1" w:rsidRPr="002545B2" w:rsidTr="002F07D7">
        <w:tc>
          <w:tcPr>
            <w:tcW w:w="814" w:type="dxa"/>
            <w:vMerge/>
          </w:tcPr>
          <w:p w:rsidR="007A46A1" w:rsidRPr="002545B2" w:rsidRDefault="007A46A1" w:rsidP="002F07D7">
            <w:pPr>
              <w:pStyle w:val="Style5"/>
              <w:widowControl/>
              <w:numPr>
                <w:ilvl w:val="0"/>
                <w:numId w:val="9"/>
              </w:numPr>
              <w:spacing w:line="240" w:lineRule="auto"/>
              <w:ind w:right="58"/>
              <w:jc w:val="center"/>
            </w:pPr>
          </w:p>
        </w:tc>
        <w:tc>
          <w:tcPr>
            <w:tcW w:w="3372" w:type="dxa"/>
            <w:vMerge/>
          </w:tcPr>
          <w:p w:rsidR="007A46A1" w:rsidRPr="002545B2" w:rsidRDefault="007A46A1" w:rsidP="002F07D7">
            <w:pPr>
              <w:pStyle w:val="Style5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3132" w:type="dxa"/>
          </w:tcPr>
          <w:p w:rsidR="007A46A1" w:rsidRPr="004B1413" w:rsidRDefault="007A46A1" w:rsidP="002F07D7">
            <w:pPr>
              <w:pStyle w:val="Style5"/>
              <w:widowControl/>
              <w:spacing w:line="240" w:lineRule="auto"/>
              <w:ind w:firstLine="0"/>
              <w:jc w:val="left"/>
            </w:pPr>
            <w:r w:rsidRPr="004B1413">
              <w:t>На муниципальном уровне (район)</w:t>
            </w:r>
          </w:p>
        </w:tc>
        <w:tc>
          <w:tcPr>
            <w:tcW w:w="2253" w:type="dxa"/>
            <w:vAlign w:val="center"/>
          </w:tcPr>
          <w:p w:rsidR="007A46A1" w:rsidRPr="002545B2" w:rsidRDefault="007A46A1" w:rsidP="002F07D7">
            <w:pPr>
              <w:pStyle w:val="Style5"/>
              <w:widowControl/>
              <w:spacing w:line="240" w:lineRule="auto"/>
              <w:ind w:right="58" w:firstLine="0"/>
              <w:jc w:val="center"/>
            </w:pPr>
            <w:r w:rsidRPr="002545B2">
              <w:t>3</w:t>
            </w:r>
          </w:p>
        </w:tc>
      </w:tr>
      <w:tr w:rsidR="007A46A1" w:rsidRPr="002545B2" w:rsidTr="002F07D7">
        <w:trPr>
          <w:trHeight w:val="402"/>
        </w:trPr>
        <w:tc>
          <w:tcPr>
            <w:tcW w:w="814" w:type="dxa"/>
            <w:vMerge/>
          </w:tcPr>
          <w:p w:rsidR="007A46A1" w:rsidRPr="002545B2" w:rsidRDefault="007A46A1" w:rsidP="002F07D7">
            <w:pPr>
              <w:pStyle w:val="Style5"/>
              <w:widowControl/>
              <w:numPr>
                <w:ilvl w:val="0"/>
                <w:numId w:val="9"/>
              </w:numPr>
              <w:spacing w:line="240" w:lineRule="auto"/>
              <w:ind w:right="58"/>
              <w:jc w:val="center"/>
            </w:pPr>
          </w:p>
        </w:tc>
        <w:tc>
          <w:tcPr>
            <w:tcW w:w="3372" w:type="dxa"/>
            <w:vMerge/>
          </w:tcPr>
          <w:p w:rsidR="007A46A1" w:rsidRPr="002545B2" w:rsidRDefault="007A46A1" w:rsidP="002F07D7">
            <w:pPr>
              <w:pStyle w:val="Style5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3132" w:type="dxa"/>
          </w:tcPr>
          <w:p w:rsidR="007A46A1" w:rsidRPr="004B1413" w:rsidRDefault="007A46A1" w:rsidP="002F07D7">
            <w:pPr>
              <w:pStyle w:val="Style5"/>
              <w:spacing w:line="240" w:lineRule="auto"/>
              <w:ind w:firstLine="0"/>
              <w:jc w:val="left"/>
            </w:pPr>
            <w:r w:rsidRPr="004B1413">
              <w:t>На уровне округа или области</w:t>
            </w:r>
          </w:p>
        </w:tc>
        <w:tc>
          <w:tcPr>
            <w:tcW w:w="2253" w:type="dxa"/>
            <w:vAlign w:val="center"/>
          </w:tcPr>
          <w:p w:rsidR="007A46A1" w:rsidRPr="002545B2" w:rsidRDefault="007A46A1" w:rsidP="002F07D7">
            <w:pPr>
              <w:pStyle w:val="Style5"/>
              <w:widowControl/>
              <w:spacing w:line="240" w:lineRule="auto"/>
              <w:ind w:firstLine="0"/>
              <w:jc w:val="center"/>
              <w:rPr>
                <w:rStyle w:val="FontStyle56"/>
                <w:b w:val="0"/>
                <w:bCs w:val="0"/>
              </w:rPr>
            </w:pPr>
            <w:r>
              <w:rPr>
                <w:rStyle w:val="FontStyle56"/>
                <w:b w:val="0"/>
                <w:bCs w:val="0"/>
              </w:rPr>
              <w:t>7</w:t>
            </w:r>
          </w:p>
        </w:tc>
      </w:tr>
      <w:tr w:rsidR="007A46A1" w:rsidRPr="002545B2" w:rsidTr="002F07D7">
        <w:tc>
          <w:tcPr>
            <w:tcW w:w="814" w:type="dxa"/>
            <w:vMerge w:val="restart"/>
          </w:tcPr>
          <w:p w:rsidR="007A46A1" w:rsidRPr="002545B2" w:rsidRDefault="007A46A1" w:rsidP="002F07D7">
            <w:pPr>
              <w:pStyle w:val="Style5"/>
              <w:widowControl/>
              <w:numPr>
                <w:ilvl w:val="0"/>
                <w:numId w:val="9"/>
              </w:numPr>
              <w:spacing w:line="240" w:lineRule="auto"/>
              <w:ind w:right="58"/>
              <w:jc w:val="center"/>
            </w:pPr>
          </w:p>
        </w:tc>
        <w:tc>
          <w:tcPr>
            <w:tcW w:w="3372" w:type="dxa"/>
            <w:vMerge w:val="restart"/>
          </w:tcPr>
          <w:p w:rsidR="007A46A1" w:rsidRPr="002545B2" w:rsidRDefault="007A46A1" w:rsidP="002F07D7">
            <w:pPr>
              <w:pStyle w:val="Style23"/>
              <w:widowControl/>
              <w:spacing w:line="240" w:lineRule="auto"/>
              <w:ind w:right="60" w:hanging="7"/>
              <w:rPr>
                <w:rStyle w:val="FontStyle56"/>
                <w:b w:val="0"/>
                <w:bCs w:val="0"/>
              </w:rPr>
            </w:pPr>
            <w:r w:rsidRPr="002545B2">
              <w:rPr>
                <w:rStyle w:val="FontStyle56"/>
                <w:b w:val="0"/>
                <w:bCs w:val="0"/>
              </w:rPr>
              <w:t>Вовлечение родителей (законных представителей)  в образовательный процесс</w:t>
            </w:r>
          </w:p>
        </w:tc>
        <w:tc>
          <w:tcPr>
            <w:tcW w:w="3132" w:type="dxa"/>
          </w:tcPr>
          <w:p w:rsidR="007A46A1" w:rsidRPr="002545B2" w:rsidRDefault="007A46A1" w:rsidP="002F07D7">
            <w:pPr>
              <w:pStyle w:val="Style23"/>
              <w:widowControl/>
              <w:spacing w:line="240" w:lineRule="auto"/>
              <w:ind w:right="60" w:hanging="7"/>
              <w:rPr>
                <w:rStyle w:val="FontStyle56"/>
                <w:b w:val="0"/>
                <w:bCs w:val="0"/>
              </w:rPr>
            </w:pPr>
            <w:r w:rsidRPr="002545B2">
              <w:rPr>
                <w:rStyle w:val="FontStyle56"/>
                <w:b w:val="0"/>
                <w:bCs w:val="0"/>
              </w:rPr>
              <w:t>Традиционные формы работы</w:t>
            </w:r>
          </w:p>
        </w:tc>
        <w:tc>
          <w:tcPr>
            <w:tcW w:w="2253" w:type="dxa"/>
            <w:vAlign w:val="center"/>
          </w:tcPr>
          <w:p w:rsidR="007A46A1" w:rsidRPr="002545B2" w:rsidRDefault="007A46A1" w:rsidP="002F07D7">
            <w:pPr>
              <w:pStyle w:val="Style19"/>
              <w:widowControl/>
              <w:spacing w:line="240" w:lineRule="auto"/>
              <w:ind w:right="60" w:hanging="7"/>
              <w:jc w:val="center"/>
              <w:rPr>
                <w:rStyle w:val="FontStyle56"/>
                <w:b w:val="0"/>
                <w:bCs w:val="0"/>
              </w:rPr>
            </w:pPr>
            <w:r w:rsidRPr="002545B2">
              <w:rPr>
                <w:rStyle w:val="FontStyle56"/>
                <w:b w:val="0"/>
                <w:bCs w:val="0"/>
              </w:rPr>
              <w:t>2</w:t>
            </w:r>
          </w:p>
        </w:tc>
      </w:tr>
      <w:tr w:rsidR="007A46A1" w:rsidRPr="002545B2" w:rsidTr="002F07D7">
        <w:tc>
          <w:tcPr>
            <w:tcW w:w="814" w:type="dxa"/>
            <w:vMerge/>
          </w:tcPr>
          <w:p w:rsidR="007A46A1" w:rsidRPr="002545B2" w:rsidRDefault="007A46A1" w:rsidP="002F07D7">
            <w:pPr>
              <w:pStyle w:val="Style5"/>
              <w:widowControl/>
              <w:numPr>
                <w:ilvl w:val="0"/>
                <w:numId w:val="9"/>
              </w:numPr>
              <w:spacing w:line="240" w:lineRule="auto"/>
              <w:ind w:right="58"/>
              <w:jc w:val="center"/>
            </w:pPr>
          </w:p>
        </w:tc>
        <w:tc>
          <w:tcPr>
            <w:tcW w:w="3372" w:type="dxa"/>
            <w:vMerge/>
          </w:tcPr>
          <w:p w:rsidR="007A46A1" w:rsidRPr="002545B2" w:rsidRDefault="007A46A1" w:rsidP="002F07D7">
            <w:pPr>
              <w:pStyle w:val="Style5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3132" w:type="dxa"/>
          </w:tcPr>
          <w:p w:rsidR="007A46A1" w:rsidRPr="004B1413" w:rsidRDefault="007A46A1" w:rsidP="002F07D7">
            <w:pPr>
              <w:pStyle w:val="Style5"/>
              <w:widowControl/>
              <w:spacing w:line="240" w:lineRule="auto"/>
              <w:ind w:firstLine="0"/>
              <w:jc w:val="left"/>
              <w:rPr>
                <w:rStyle w:val="FontStyle56"/>
                <w:b w:val="0"/>
                <w:bCs w:val="0"/>
                <w:color w:val="auto"/>
              </w:rPr>
            </w:pPr>
            <w:r w:rsidRPr="004B1413">
              <w:rPr>
                <w:rStyle w:val="FontStyle56"/>
                <w:b w:val="0"/>
                <w:bCs w:val="0"/>
                <w:color w:val="auto"/>
              </w:rPr>
              <w:t>Нетрадиционные формы работы (семейные клубы, мастер-классы,  творческие гостиные и т.д.)</w:t>
            </w:r>
          </w:p>
          <w:p w:rsidR="007A46A1" w:rsidRPr="004B1413" w:rsidRDefault="007A46A1" w:rsidP="002F07D7">
            <w:pPr>
              <w:pStyle w:val="Style5"/>
              <w:widowControl/>
              <w:spacing w:line="240" w:lineRule="auto"/>
              <w:ind w:firstLine="0"/>
              <w:jc w:val="left"/>
              <w:rPr>
                <w:rStyle w:val="FontStyle56"/>
                <w:b w:val="0"/>
                <w:bCs w:val="0"/>
                <w:color w:val="auto"/>
              </w:rPr>
            </w:pPr>
          </w:p>
          <w:p w:rsidR="007A46A1" w:rsidRPr="004B1413" w:rsidRDefault="007A46A1" w:rsidP="002F07D7">
            <w:pPr>
              <w:pStyle w:val="Style5"/>
              <w:widowControl/>
              <w:spacing w:line="240" w:lineRule="auto"/>
              <w:ind w:firstLine="0"/>
              <w:jc w:val="left"/>
              <w:rPr>
                <w:rStyle w:val="FontStyle56"/>
                <w:b w:val="0"/>
                <w:bCs w:val="0"/>
                <w:color w:val="auto"/>
              </w:rPr>
            </w:pPr>
            <w:proofErr w:type="gramStart"/>
            <w:r w:rsidRPr="004B1413">
              <w:rPr>
                <w:rStyle w:val="FontStyle56"/>
                <w:b w:val="0"/>
                <w:bCs w:val="0"/>
                <w:color w:val="auto"/>
              </w:rPr>
              <w:t>Интернет-формы</w:t>
            </w:r>
            <w:proofErr w:type="gramEnd"/>
          </w:p>
        </w:tc>
        <w:tc>
          <w:tcPr>
            <w:tcW w:w="2253" w:type="dxa"/>
            <w:vAlign w:val="center"/>
          </w:tcPr>
          <w:p w:rsidR="007A46A1" w:rsidRPr="004B1413" w:rsidRDefault="007A46A1" w:rsidP="002F07D7">
            <w:pPr>
              <w:pStyle w:val="Style5"/>
              <w:widowControl/>
              <w:spacing w:line="240" w:lineRule="auto"/>
              <w:ind w:right="60" w:hanging="7"/>
              <w:jc w:val="center"/>
              <w:rPr>
                <w:rStyle w:val="FontStyle56"/>
                <w:b w:val="0"/>
                <w:bCs w:val="0"/>
                <w:color w:val="auto"/>
              </w:rPr>
            </w:pPr>
            <w:r w:rsidRPr="004B1413">
              <w:rPr>
                <w:rStyle w:val="FontStyle56"/>
                <w:b w:val="0"/>
                <w:bCs w:val="0"/>
                <w:color w:val="auto"/>
              </w:rPr>
              <w:t>5</w:t>
            </w:r>
          </w:p>
          <w:p w:rsidR="007A46A1" w:rsidRPr="004B1413" w:rsidRDefault="007A46A1" w:rsidP="002F07D7">
            <w:pPr>
              <w:pStyle w:val="Style5"/>
              <w:widowControl/>
              <w:spacing w:line="240" w:lineRule="auto"/>
              <w:ind w:right="60" w:hanging="7"/>
              <w:jc w:val="center"/>
              <w:rPr>
                <w:rStyle w:val="FontStyle56"/>
                <w:b w:val="0"/>
                <w:bCs w:val="0"/>
                <w:color w:val="auto"/>
              </w:rPr>
            </w:pPr>
          </w:p>
          <w:p w:rsidR="007A46A1" w:rsidRPr="004B1413" w:rsidRDefault="007A46A1" w:rsidP="002F07D7">
            <w:pPr>
              <w:pStyle w:val="Style5"/>
              <w:widowControl/>
              <w:spacing w:line="240" w:lineRule="auto"/>
              <w:ind w:right="60" w:hanging="7"/>
              <w:jc w:val="center"/>
              <w:rPr>
                <w:rStyle w:val="FontStyle56"/>
                <w:b w:val="0"/>
                <w:bCs w:val="0"/>
                <w:color w:val="auto"/>
              </w:rPr>
            </w:pPr>
          </w:p>
          <w:p w:rsidR="007A46A1" w:rsidRPr="004B1413" w:rsidRDefault="007A46A1" w:rsidP="002F07D7">
            <w:pPr>
              <w:pStyle w:val="Style5"/>
              <w:widowControl/>
              <w:spacing w:line="240" w:lineRule="auto"/>
              <w:ind w:right="60" w:hanging="7"/>
              <w:jc w:val="center"/>
              <w:rPr>
                <w:rStyle w:val="FontStyle56"/>
                <w:b w:val="0"/>
                <w:bCs w:val="0"/>
                <w:color w:val="auto"/>
              </w:rPr>
            </w:pPr>
          </w:p>
          <w:p w:rsidR="007A46A1" w:rsidRPr="004B1413" w:rsidRDefault="007A46A1" w:rsidP="002F07D7">
            <w:pPr>
              <w:pStyle w:val="Style5"/>
              <w:widowControl/>
              <w:spacing w:line="240" w:lineRule="auto"/>
              <w:ind w:right="60" w:hanging="7"/>
              <w:jc w:val="center"/>
              <w:rPr>
                <w:rStyle w:val="FontStyle56"/>
                <w:b w:val="0"/>
                <w:bCs w:val="0"/>
                <w:color w:val="auto"/>
              </w:rPr>
            </w:pPr>
            <w:r w:rsidRPr="004B1413">
              <w:rPr>
                <w:rStyle w:val="FontStyle56"/>
                <w:b w:val="0"/>
                <w:bCs w:val="0"/>
                <w:color w:val="auto"/>
              </w:rPr>
              <w:t>Дополнительно 2 балла</w:t>
            </w:r>
          </w:p>
        </w:tc>
      </w:tr>
      <w:tr w:rsidR="007A46A1" w:rsidRPr="002545B2" w:rsidTr="002F07D7">
        <w:tc>
          <w:tcPr>
            <w:tcW w:w="814" w:type="dxa"/>
            <w:vMerge w:val="restart"/>
          </w:tcPr>
          <w:p w:rsidR="007A46A1" w:rsidRPr="002545B2" w:rsidRDefault="007A46A1" w:rsidP="002F07D7">
            <w:pPr>
              <w:pStyle w:val="Style5"/>
              <w:widowControl/>
              <w:numPr>
                <w:ilvl w:val="0"/>
                <w:numId w:val="9"/>
              </w:numPr>
              <w:spacing w:line="240" w:lineRule="auto"/>
              <w:ind w:right="58"/>
              <w:jc w:val="center"/>
            </w:pPr>
          </w:p>
        </w:tc>
        <w:tc>
          <w:tcPr>
            <w:tcW w:w="3372" w:type="dxa"/>
            <w:vMerge w:val="restart"/>
          </w:tcPr>
          <w:p w:rsidR="007A46A1" w:rsidRPr="002545B2" w:rsidRDefault="007A46A1" w:rsidP="002F07D7">
            <w:pPr>
              <w:pStyle w:val="Style23"/>
              <w:widowControl/>
              <w:spacing w:line="240" w:lineRule="auto"/>
              <w:rPr>
                <w:rStyle w:val="FontStyle56"/>
                <w:b w:val="0"/>
                <w:bCs w:val="0"/>
              </w:rPr>
            </w:pPr>
            <w:r w:rsidRPr="002545B2">
              <w:rPr>
                <w:rStyle w:val="FontStyle56"/>
                <w:b w:val="0"/>
                <w:bCs w:val="0"/>
              </w:rPr>
              <w:t>Осуществляли ли Вы презентацию своего педагогического опыта профессиональному сообществу?</w:t>
            </w:r>
          </w:p>
        </w:tc>
        <w:tc>
          <w:tcPr>
            <w:tcW w:w="3132" w:type="dxa"/>
          </w:tcPr>
          <w:p w:rsidR="007A46A1" w:rsidRPr="002545B2" w:rsidRDefault="007A46A1" w:rsidP="002F07D7">
            <w:pPr>
              <w:pStyle w:val="Style23"/>
              <w:widowControl/>
              <w:spacing w:line="240" w:lineRule="auto"/>
              <w:rPr>
                <w:rStyle w:val="FontStyle56"/>
                <w:b w:val="0"/>
                <w:bCs w:val="0"/>
              </w:rPr>
            </w:pPr>
            <w:r w:rsidRPr="002545B2">
              <w:rPr>
                <w:rStyle w:val="FontStyle56"/>
                <w:b w:val="0"/>
                <w:bCs w:val="0"/>
              </w:rPr>
              <w:t>Только на уровне учреждения</w:t>
            </w:r>
          </w:p>
        </w:tc>
        <w:tc>
          <w:tcPr>
            <w:tcW w:w="2253" w:type="dxa"/>
            <w:vAlign w:val="center"/>
          </w:tcPr>
          <w:p w:rsidR="007A46A1" w:rsidRPr="002545B2" w:rsidRDefault="007A46A1" w:rsidP="002F07D7">
            <w:pPr>
              <w:pStyle w:val="Style34"/>
              <w:widowControl/>
              <w:spacing w:line="240" w:lineRule="auto"/>
              <w:jc w:val="center"/>
              <w:rPr>
                <w:rStyle w:val="FontStyle56"/>
                <w:b w:val="0"/>
                <w:bCs w:val="0"/>
              </w:rPr>
            </w:pPr>
            <w:r w:rsidRPr="002545B2">
              <w:rPr>
                <w:rStyle w:val="FontStyle56"/>
                <w:b w:val="0"/>
                <w:bCs w:val="0"/>
              </w:rPr>
              <w:t>0</w:t>
            </w:r>
          </w:p>
        </w:tc>
      </w:tr>
      <w:tr w:rsidR="007A46A1" w:rsidRPr="002545B2" w:rsidTr="002F07D7">
        <w:tc>
          <w:tcPr>
            <w:tcW w:w="814" w:type="dxa"/>
            <w:vMerge/>
          </w:tcPr>
          <w:p w:rsidR="007A46A1" w:rsidRPr="002545B2" w:rsidRDefault="007A46A1" w:rsidP="002F07D7">
            <w:pPr>
              <w:pStyle w:val="Style5"/>
              <w:widowControl/>
              <w:numPr>
                <w:ilvl w:val="0"/>
                <w:numId w:val="9"/>
              </w:numPr>
              <w:spacing w:line="240" w:lineRule="auto"/>
              <w:ind w:right="58"/>
              <w:jc w:val="center"/>
            </w:pPr>
          </w:p>
        </w:tc>
        <w:tc>
          <w:tcPr>
            <w:tcW w:w="3372" w:type="dxa"/>
            <w:vMerge/>
          </w:tcPr>
          <w:p w:rsidR="007A46A1" w:rsidRPr="002545B2" w:rsidRDefault="007A46A1" w:rsidP="002F07D7">
            <w:pPr>
              <w:pStyle w:val="Style5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3132" w:type="dxa"/>
          </w:tcPr>
          <w:p w:rsidR="007A46A1" w:rsidRPr="002545B2" w:rsidRDefault="007A46A1" w:rsidP="002F07D7">
            <w:pPr>
              <w:pStyle w:val="Style23"/>
              <w:widowControl/>
              <w:spacing w:line="240" w:lineRule="auto"/>
              <w:rPr>
                <w:rStyle w:val="FontStyle56"/>
                <w:b w:val="0"/>
                <w:bCs w:val="0"/>
              </w:rPr>
            </w:pPr>
            <w:r w:rsidRPr="002545B2">
              <w:rPr>
                <w:rStyle w:val="FontStyle56"/>
                <w:b w:val="0"/>
                <w:bCs w:val="0"/>
              </w:rPr>
              <w:t>Участие в конференциях,</w:t>
            </w:r>
          </w:p>
          <w:p w:rsidR="007A46A1" w:rsidRPr="002545B2" w:rsidRDefault="007A46A1" w:rsidP="002F07D7">
            <w:pPr>
              <w:pStyle w:val="Style5"/>
              <w:widowControl/>
              <w:spacing w:line="240" w:lineRule="auto"/>
              <w:ind w:firstLine="0"/>
              <w:jc w:val="left"/>
              <w:rPr>
                <w:rStyle w:val="FontStyle56"/>
                <w:b w:val="0"/>
                <w:bCs w:val="0"/>
              </w:rPr>
            </w:pPr>
            <w:proofErr w:type="gramStart"/>
            <w:r>
              <w:rPr>
                <w:rStyle w:val="FontStyle56"/>
                <w:b w:val="0"/>
                <w:bCs w:val="0"/>
              </w:rPr>
              <w:t>семинарах</w:t>
            </w:r>
            <w:proofErr w:type="gramEnd"/>
            <w:r>
              <w:rPr>
                <w:rStyle w:val="FontStyle56"/>
                <w:b w:val="0"/>
                <w:bCs w:val="0"/>
              </w:rPr>
              <w:t xml:space="preserve"> районного </w:t>
            </w:r>
            <w:r w:rsidRPr="002545B2">
              <w:rPr>
                <w:rStyle w:val="FontStyle56"/>
                <w:b w:val="0"/>
                <w:bCs w:val="0"/>
              </w:rPr>
              <w:t xml:space="preserve">уровня </w:t>
            </w:r>
          </w:p>
        </w:tc>
        <w:tc>
          <w:tcPr>
            <w:tcW w:w="2253" w:type="dxa"/>
            <w:vAlign w:val="center"/>
          </w:tcPr>
          <w:p w:rsidR="007A46A1" w:rsidRPr="002545B2" w:rsidRDefault="007A46A1" w:rsidP="002F07D7">
            <w:pPr>
              <w:pStyle w:val="Style5"/>
              <w:widowControl/>
              <w:spacing w:line="240" w:lineRule="auto"/>
              <w:ind w:right="60" w:hanging="7"/>
              <w:jc w:val="center"/>
              <w:rPr>
                <w:rStyle w:val="FontStyle56"/>
                <w:b w:val="0"/>
                <w:bCs w:val="0"/>
              </w:rPr>
            </w:pPr>
            <w:r w:rsidRPr="002545B2">
              <w:rPr>
                <w:rStyle w:val="FontStyle56"/>
                <w:b w:val="0"/>
                <w:bCs w:val="0"/>
              </w:rPr>
              <w:t>3</w:t>
            </w:r>
          </w:p>
        </w:tc>
      </w:tr>
      <w:tr w:rsidR="007A46A1" w:rsidRPr="002545B2" w:rsidTr="002F07D7">
        <w:tc>
          <w:tcPr>
            <w:tcW w:w="814" w:type="dxa"/>
            <w:vMerge/>
          </w:tcPr>
          <w:p w:rsidR="007A46A1" w:rsidRPr="002545B2" w:rsidRDefault="007A46A1" w:rsidP="002F07D7">
            <w:pPr>
              <w:pStyle w:val="Style5"/>
              <w:widowControl/>
              <w:numPr>
                <w:ilvl w:val="0"/>
                <w:numId w:val="9"/>
              </w:numPr>
              <w:spacing w:line="240" w:lineRule="auto"/>
              <w:ind w:right="58"/>
              <w:jc w:val="center"/>
            </w:pPr>
          </w:p>
        </w:tc>
        <w:tc>
          <w:tcPr>
            <w:tcW w:w="3372" w:type="dxa"/>
            <w:vMerge/>
          </w:tcPr>
          <w:p w:rsidR="007A46A1" w:rsidRPr="002545B2" w:rsidRDefault="007A46A1" w:rsidP="002F07D7">
            <w:pPr>
              <w:pStyle w:val="Style5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3132" w:type="dxa"/>
          </w:tcPr>
          <w:p w:rsidR="007A46A1" w:rsidRPr="002545B2" w:rsidRDefault="007A46A1" w:rsidP="002F07D7">
            <w:pPr>
              <w:pStyle w:val="Style5"/>
              <w:widowControl/>
              <w:spacing w:line="240" w:lineRule="auto"/>
              <w:ind w:firstLine="0"/>
              <w:jc w:val="left"/>
              <w:rPr>
                <w:rStyle w:val="FontStyle56"/>
                <w:b w:val="0"/>
                <w:bCs w:val="0"/>
              </w:rPr>
            </w:pPr>
            <w:r w:rsidRPr="002545B2">
              <w:rPr>
                <w:rStyle w:val="FontStyle56"/>
                <w:b w:val="0"/>
                <w:bCs w:val="0"/>
              </w:rPr>
              <w:t xml:space="preserve">Участие в конференциях, семинарах </w:t>
            </w:r>
            <w:r w:rsidRPr="004B1413">
              <w:rPr>
                <w:rStyle w:val="FontStyle56"/>
                <w:b w:val="0"/>
                <w:bCs w:val="0"/>
                <w:color w:val="auto"/>
              </w:rPr>
              <w:t>окружного</w:t>
            </w:r>
            <w:r w:rsidRPr="002545B2">
              <w:rPr>
                <w:rStyle w:val="FontStyle56"/>
                <w:b w:val="0"/>
                <w:bCs w:val="0"/>
              </w:rPr>
              <w:t xml:space="preserve"> уровня</w:t>
            </w:r>
          </w:p>
        </w:tc>
        <w:tc>
          <w:tcPr>
            <w:tcW w:w="2253" w:type="dxa"/>
            <w:vAlign w:val="center"/>
          </w:tcPr>
          <w:p w:rsidR="007A46A1" w:rsidRPr="002545B2" w:rsidRDefault="007A46A1" w:rsidP="002F07D7">
            <w:pPr>
              <w:pStyle w:val="Style5"/>
              <w:widowControl/>
              <w:spacing w:line="240" w:lineRule="auto"/>
              <w:ind w:right="60" w:hanging="7"/>
              <w:jc w:val="center"/>
              <w:rPr>
                <w:rStyle w:val="FontStyle56"/>
                <w:b w:val="0"/>
                <w:bCs w:val="0"/>
              </w:rPr>
            </w:pPr>
            <w:r w:rsidRPr="002545B2">
              <w:rPr>
                <w:rStyle w:val="FontStyle56"/>
                <w:b w:val="0"/>
                <w:bCs w:val="0"/>
              </w:rPr>
              <w:t>5</w:t>
            </w:r>
          </w:p>
        </w:tc>
      </w:tr>
      <w:tr w:rsidR="007A46A1" w:rsidRPr="002545B2" w:rsidTr="002F07D7">
        <w:tc>
          <w:tcPr>
            <w:tcW w:w="814" w:type="dxa"/>
            <w:vMerge/>
          </w:tcPr>
          <w:p w:rsidR="007A46A1" w:rsidRPr="002545B2" w:rsidRDefault="007A46A1" w:rsidP="002F07D7">
            <w:pPr>
              <w:pStyle w:val="Style5"/>
              <w:widowControl/>
              <w:numPr>
                <w:ilvl w:val="0"/>
                <w:numId w:val="9"/>
              </w:numPr>
              <w:spacing w:line="240" w:lineRule="auto"/>
              <w:ind w:right="58"/>
              <w:jc w:val="center"/>
            </w:pPr>
          </w:p>
        </w:tc>
        <w:tc>
          <w:tcPr>
            <w:tcW w:w="3372" w:type="dxa"/>
            <w:vMerge/>
          </w:tcPr>
          <w:p w:rsidR="007A46A1" w:rsidRPr="002545B2" w:rsidRDefault="007A46A1" w:rsidP="002F07D7">
            <w:pPr>
              <w:pStyle w:val="Style5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3132" w:type="dxa"/>
          </w:tcPr>
          <w:p w:rsidR="007A46A1" w:rsidRPr="002545B2" w:rsidRDefault="007A46A1" w:rsidP="002F07D7">
            <w:pPr>
              <w:pStyle w:val="Style23"/>
              <w:widowControl/>
              <w:spacing w:line="240" w:lineRule="auto"/>
              <w:rPr>
                <w:rStyle w:val="FontStyle56"/>
                <w:b w:val="0"/>
                <w:bCs w:val="0"/>
              </w:rPr>
            </w:pPr>
            <w:r w:rsidRPr="002545B2">
              <w:rPr>
                <w:rStyle w:val="FontStyle56"/>
                <w:b w:val="0"/>
                <w:bCs w:val="0"/>
              </w:rPr>
              <w:t xml:space="preserve">Участие в конференциях, семинарах </w:t>
            </w:r>
            <w:r w:rsidRPr="004B1413">
              <w:rPr>
                <w:rStyle w:val="FontStyle56"/>
                <w:b w:val="0"/>
                <w:bCs w:val="0"/>
                <w:color w:val="auto"/>
              </w:rPr>
              <w:t xml:space="preserve">областного, всероссийского, международного </w:t>
            </w:r>
            <w:r w:rsidRPr="002545B2">
              <w:rPr>
                <w:rStyle w:val="FontStyle56"/>
                <w:b w:val="0"/>
                <w:bCs w:val="0"/>
              </w:rPr>
              <w:t>уровня</w:t>
            </w:r>
          </w:p>
        </w:tc>
        <w:tc>
          <w:tcPr>
            <w:tcW w:w="2253" w:type="dxa"/>
            <w:vAlign w:val="center"/>
          </w:tcPr>
          <w:p w:rsidR="007A46A1" w:rsidRPr="002545B2" w:rsidRDefault="007A46A1" w:rsidP="002F07D7">
            <w:pPr>
              <w:pStyle w:val="Style23"/>
              <w:widowControl/>
              <w:spacing w:line="240" w:lineRule="auto"/>
              <w:jc w:val="center"/>
              <w:rPr>
                <w:rStyle w:val="FontStyle56"/>
                <w:b w:val="0"/>
                <w:bCs w:val="0"/>
              </w:rPr>
            </w:pPr>
            <w:r w:rsidRPr="002545B2">
              <w:rPr>
                <w:rStyle w:val="FontStyle56"/>
                <w:b w:val="0"/>
                <w:bCs w:val="0"/>
              </w:rPr>
              <w:t>7</w:t>
            </w:r>
          </w:p>
        </w:tc>
      </w:tr>
      <w:tr w:rsidR="007A46A1" w:rsidRPr="002545B2" w:rsidTr="002F07D7">
        <w:tc>
          <w:tcPr>
            <w:tcW w:w="814" w:type="dxa"/>
            <w:vMerge w:val="restart"/>
          </w:tcPr>
          <w:p w:rsidR="007A46A1" w:rsidRPr="002545B2" w:rsidRDefault="007A46A1" w:rsidP="002F07D7">
            <w:pPr>
              <w:pStyle w:val="Style5"/>
              <w:widowControl/>
              <w:numPr>
                <w:ilvl w:val="0"/>
                <w:numId w:val="9"/>
              </w:numPr>
              <w:spacing w:line="240" w:lineRule="auto"/>
              <w:ind w:right="58"/>
              <w:jc w:val="center"/>
            </w:pPr>
          </w:p>
        </w:tc>
        <w:tc>
          <w:tcPr>
            <w:tcW w:w="3372" w:type="dxa"/>
            <w:vMerge w:val="restart"/>
          </w:tcPr>
          <w:p w:rsidR="007A46A1" w:rsidRPr="002545B2" w:rsidRDefault="007A46A1" w:rsidP="002F07D7">
            <w:pPr>
              <w:pStyle w:val="Style23"/>
              <w:widowControl/>
              <w:spacing w:line="240" w:lineRule="auto"/>
              <w:rPr>
                <w:rStyle w:val="FontStyle56"/>
                <w:b w:val="0"/>
                <w:bCs w:val="0"/>
              </w:rPr>
            </w:pPr>
            <w:r w:rsidRPr="002545B2">
              <w:rPr>
                <w:rStyle w:val="FontStyle56"/>
                <w:b w:val="0"/>
                <w:bCs w:val="0"/>
              </w:rPr>
              <w:t>Взаимодействие с социальными партнерами</w:t>
            </w:r>
          </w:p>
        </w:tc>
        <w:tc>
          <w:tcPr>
            <w:tcW w:w="3132" w:type="dxa"/>
          </w:tcPr>
          <w:p w:rsidR="007A46A1" w:rsidRPr="002545B2" w:rsidRDefault="007A46A1" w:rsidP="002F07D7">
            <w:pPr>
              <w:pStyle w:val="Style23"/>
              <w:widowControl/>
              <w:spacing w:line="240" w:lineRule="auto"/>
              <w:rPr>
                <w:rStyle w:val="FontStyle56"/>
                <w:b w:val="0"/>
                <w:bCs w:val="0"/>
              </w:rPr>
            </w:pPr>
            <w:r w:rsidRPr="002545B2">
              <w:rPr>
                <w:rStyle w:val="FontStyle56"/>
                <w:b w:val="0"/>
                <w:bCs w:val="0"/>
              </w:rPr>
              <w:t>Не имеется</w:t>
            </w:r>
          </w:p>
        </w:tc>
        <w:tc>
          <w:tcPr>
            <w:tcW w:w="2253" w:type="dxa"/>
            <w:vAlign w:val="center"/>
          </w:tcPr>
          <w:p w:rsidR="007A46A1" w:rsidRPr="002545B2" w:rsidRDefault="007A46A1" w:rsidP="002F07D7">
            <w:pPr>
              <w:pStyle w:val="Style23"/>
              <w:widowControl/>
              <w:spacing w:line="240" w:lineRule="auto"/>
              <w:jc w:val="center"/>
              <w:rPr>
                <w:rStyle w:val="FontStyle56"/>
                <w:b w:val="0"/>
                <w:bCs w:val="0"/>
              </w:rPr>
            </w:pPr>
            <w:r w:rsidRPr="002545B2">
              <w:rPr>
                <w:rStyle w:val="FontStyle56"/>
                <w:b w:val="0"/>
                <w:bCs w:val="0"/>
              </w:rPr>
              <w:t>0</w:t>
            </w:r>
          </w:p>
        </w:tc>
      </w:tr>
      <w:tr w:rsidR="007A46A1" w:rsidRPr="002545B2" w:rsidTr="002F07D7">
        <w:tc>
          <w:tcPr>
            <w:tcW w:w="814" w:type="dxa"/>
            <w:vMerge/>
          </w:tcPr>
          <w:p w:rsidR="007A46A1" w:rsidRPr="002545B2" w:rsidRDefault="007A46A1" w:rsidP="002F07D7">
            <w:pPr>
              <w:pStyle w:val="Style5"/>
              <w:widowControl/>
              <w:numPr>
                <w:ilvl w:val="0"/>
                <w:numId w:val="9"/>
              </w:numPr>
              <w:spacing w:line="240" w:lineRule="auto"/>
              <w:ind w:right="58"/>
              <w:jc w:val="center"/>
            </w:pPr>
          </w:p>
        </w:tc>
        <w:tc>
          <w:tcPr>
            <w:tcW w:w="3372" w:type="dxa"/>
            <w:vMerge/>
          </w:tcPr>
          <w:p w:rsidR="007A46A1" w:rsidRPr="002545B2" w:rsidRDefault="007A46A1" w:rsidP="002F07D7">
            <w:pPr>
              <w:pStyle w:val="Style23"/>
              <w:widowControl/>
              <w:spacing w:line="240" w:lineRule="auto"/>
              <w:rPr>
                <w:rStyle w:val="FontStyle56"/>
                <w:b w:val="0"/>
                <w:bCs w:val="0"/>
              </w:rPr>
            </w:pPr>
          </w:p>
        </w:tc>
        <w:tc>
          <w:tcPr>
            <w:tcW w:w="3132" w:type="dxa"/>
          </w:tcPr>
          <w:p w:rsidR="007A46A1" w:rsidRPr="002545B2" w:rsidRDefault="007A46A1" w:rsidP="002F07D7">
            <w:pPr>
              <w:pStyle w:val="Style23"/>
              <w:widowControl/>
              <w:spacing w:line="240" w:lineRule="auto"/>
              <w:rPr>
                <w:rStyle w:val="FontStyle56"/>
                <w:b w:val="0"/>
                <w:bCs w:val="0"/>
              </w:rPr>
            </w:pPr>
            <w:r w:rsidRPr="002545B2">
              <w:rPr>
                <w:rStyle w:val="FontStyle56"/>
                <w:b w:val="0"/>
                <w:bCs w:val="0"/>
              </w:rPr>
              <w:t xml:space="preserve">Имеется </w:t>
            </w:r>
          </w:p>
        </w:tc>
        <w:tc>
          <w:tcPr>
            <w:tcW w:w="2253" w:type="dxa"/>
            <w:vAlign w:val="center"/>
          </w:tcPr>
          <w:p w:rsidR="007A46A1" w:rsidRPr="002545B2" w:rsidRDefault="007A46A1" w:rsidP="002F07D7">
            <w:pPr>
              <w:pStyle w:val="Style23"/>
              <w:widowControl/>
              <w:spacing w:line="240" w:lineRule="auto"/>
              <w:jc w:val="center"/>
              <w:rPr>
                <w:rStyle w:val="FontStyle56"/>
                <w:b w:val="0"/>
                <w:bCs w:val="0"/>
              </w:rPr>
            </w:pPr>
            <w:r w:rsidRPr="002545B2">
              <w:rPr>
                <w:rStyle w:val="FontStyle56"/>
                <w:b w:val="0"/>
                <w:bCs w:val="0"/>
              </w:rPr>
              <w:t>1</w:t>
            </w:r>
          </w:p>
        </w:tc>
      </w:tr>
      <w:tr w:rsidR="007A46A1" w:rsidRPr="002545B2" w:rsidTr="002F07D7">
        <w:tc>
          <w:tcPr>
            <w:tcW w:w="814" w:type="dxa"/>
          </w:tcPr>
          <w:p w:rsidR="007A46A1" w:rsidRPr="002545B2" w:rsidRDefault="007A46A1" w:rsidP="002F07D7">
            <w:pPr>
              <w:pStyle w:val="Style5"/>
              <w:widowControl/>
              <w:spacing w:line="240" w:lineRule="auto"/>
              <w:ind w:right="58" w:firstLine="0"/>
            </w:pPr>
          </w:p>
        </w:tc>
        <w:tc>
          <w:tcPr>
            <w:tcW w:w="3372" w:type="dxa"/>
          </w:tcPr>
          <w:p w:rsidR="007A46A1" w:rsidRPr="002545B2" w:rsidRDefault="007A46A1" w:rsidP="002F07D7">
            <w:pPr>
              <w:pStyle w:val="Style23"/>
              <w:widowControl/>
              <w:spacing w:line="240" w:lineRule="auto"/>
              <w:rPr>
                <w:rStyle w:val="FontStyle56"/>
                <w:b w:val="0"/>
                <w:bCs w:val="0"/>
              </w:rPr>
            </w:pPr>
          </w:p>
        </w:tc>
        <w:tc>
          <w:tcPr>
            <w:tcW w:w="3132" w:type="dxa"/>
          </w:tcPr>
          <w:p w:rsidR="007A46A1" w:rsidRPr="002545B2" w:rsidRDefault="007A46A1" w:rsidP="002F07D7">
            <w:pPr>
              <w:pStyle w:val="Style23"/>
              <w:widowControl/>
              <w:spacing w:line="240" w:lineRule="auto"/>
              <w:jc w:val="right"/>
              <w:rPr>
                <w:rStyle w:val="FontStyle56"/>
              </w:rPr>
            </w:pPr>
            <w:r w:rsidRPr="002545B2">
              <w:rPr>
                <w:rStyle w:val="FontStyle56"/>
              </w:rPr>
              <w:t>ИТОГО:</w:t>
            </w:r>
          </w:p>
        </w:tc>
        <w:tc>
          <w:tcPr>
            <w:tcW w:w="2253" w:type="dxa"/>
            <w:vAlign w:val="center"/>
          </w:tcPr>
          <w:p w:rsidR="007A46A1" w:rsidRPr="002545B2" w:rsidRDefault="007A46A1" w:rsidP="002F07D7">
            <w:pPr>
              <w:pStyle w:val="Style23"/>
              <w:widowControl/>
              <w:spacing w:line="240" w:lineRule="auto"/>
              <w:jc w:val="center"/>
              <w:rPr>
                <w:rStyle w:val="FontStyle56"/>
                <w:b w:val="0"/>
                <w:bCs w:val="0"/>
              </w:rPr>
            </w:pPr>
          </w:p>
        </w:tc>
      </w:tr>
    </w:tbl>
    <w:p w:rsidR="007A46A1" w:rsidRPr="00E24560" w:rsidRDefault="007A46A1" w:rsidP="007A46A1">
      <w:pPr>
        <w:pStyle w:val="Style28"/>
        <w:widowControl/>
        <w:spacing w:line="360" w:lineRule="auto"/>
        <w:rPr>
          <w:rStyle w:val="FontStyle56"/>
          <w:u w:val="single"/>
        </w:rPr>
      </w:pPr>
      <w:r w:rsidRPr="00E24560">
        <w:rPr>
          <w:rStyle w:val="FontStyle56"/>
          <w:u w:val="single"/>
        </w:rPr>
        <w:t>Контакты:</w:t>
      </w:r>
    </w:p>
    <w:p w:rsidR="007A46A1" w:rsidRDefault="007A46A1" w:rsidP="007A46A1">
      <w:pPr>
        <w:pStyle w:val="Style28"/>
        <w:widowControl/>
        <w:spacing w:line="360" w:lineRule="auto"/>
        <w:rPr>
          <w:rStyle w:val="FontStyle56"/>
          <w:b w:val="0"/>
          <w:bCs w:val="0"/>
          <w:u w:val="single"/>
        </w:rPr>
      </w:pPr>
      <w:r w:rsidRPr="00E24560">
        <w:rPr>
          <w:rStyle w:val="FontStyle56"/>
        </w:rPr>
        <w:t>Рабочий телефон</w:t>
      </w:r>
      <w:r>
        <w:rPr>
          <w:rStyle w:val="FontStyle56"/>
        </w:rPr>
        <w:t xml:space="preserve"> </w:t>
      </w:r>
      <w:r>
        <w:rPr>
          <w:rStyle w:val="FontStyle56"/>
          <w:b w:val="0"/>
          <w:bCs w:val="0"/>
          <w:u w:val="single"/>
        </w:rPr>
        <w:t xml:space="preserve">____________________ </w:t>
      </w:r>
    </w:p>
    <w:p w:rsidR="007A46A1" w:rsidRPr="00E24560" w:rsidRDefault="007A46A1" w:rsidP="007A46A1">
      <w:pPr>
        <w:pStyle w:val="Style28"/>
        <w:widowControl/>
        <w:spacing w:line="360" w:lineRule="auto"/>
        <w:rPr>
          <w:rStyle w:val="FontStyle56"/>
          <w:b w:val="0"/>
          <w:bCs w:val="0"/>
          <w:u w:val="single"/>
        </w:rPr>
      </w:pPr>
      <w:r w:rsidRPr="00E24560">
        <w:rPr>
          <w:rStyle w:val="FontStyle56"/>
        </w:rPr>
        <w:t xml:space="preserve">Сотовый телефон </w:t>
      </w:r>
      <w:r>
        <w:rPr>
          <w:rStyle w:val="FontStyle56"/>
          <w:b w:val="0"/>
          <w:bCs w:val="0"/>
          <w:u w:val="single"/>
        </w:rPr>
        <w:t>___________________</w:t>
      </w:r>
    </w:p>
    <w:p w:rsidR="007A46A1" w:rsidRPr="0010106A" w:rsidRDefault="007A46A1" w:rsidP="007A46A1">
      <w:pPr>
        <w:pStyle w:val="Style28"/>
        <w:widowControl/>
        <w:spacing w:line="360" w:lineRule="auto"/>
        <w:rPr>
          <w:rStyle w:val="FontStyle56"/>
        </w:rPr>
      </w:pPr>
      <w:r w:rsidRPr="00E24560">
        <w:rPr>
          <w:rStyle w:val="FontStyle56"/>
          <w:lang w:val="en-US"/>
        </w:rPr>
        <w:t>E</w:t>
      </w:r>
      <w:r w:rsidRPr="0010106A">
        <w:rPr>
          <w:rStyle w:val="FontStyle56"/>
        </w:rPr>
        <w:t>-</w:t>
      </w:r>
      <w:r w:rsidRPr="00E24560">
        <w:rPr>
          <w:rStyle w:val="FontStyle56"/>
          <w:lang w:val="en-US"/>
        </w:rPr>
        <w:t>mail</w:t>
      </w:r>
      <w:r>
        <w:rPr>
          <w:rStyle w:val="FontStyle56"/>
        </w:rPr>
        <w:t>: __________________________</w:t>
      </w:r>
    </w:p>
    <w:p w:rsidR="007A46A1" w:rsidRPr="0010106A" w:rsidRDefault="007A46A1" w:rsidP="007A46A1">
      <w:pPr>
        <w:pStyle w:val="Style28"/>
        <w:widowControl/>
        <w:spacing w:line="360" w:lineRule="auto"/>
        <w:rPr>
          <w:rStyle w:val="FontStyle56"/>
          <w:b w:val="0"/>
          <w:bCs w:val="0"/>
          <w:u w:val="single"/>
        </w:rPr>
      </w:pPr>
      <w:r w:rsidRPr="00E24560">
        <w:rPr>
          <w:rStyle w:val="FontStyle56"/>
        </w:rPr>
        <w:t xml:space="preserve">Адрес персонального Интернет-ресурса: </w:t>
      </w:r>
      <w:r>
        <w:rPr>
          <w:rStyle w:val="FontStyle56"/>
        </w:rPr>
        <w:t>________________________________________</w:t>
      </w:r>
    </w:p>
    <w:p w:rsidR="007A46A1" w:rsidRPr="00E24560" w:rsidRDefault="007A46A1" w:rsidP="007A46A1">
      <w:pPr>
        <w:pStyle w:val="Style28"/>
        <w:widowControl/>
        <w:spacing w:line="360" w:lineRule="auto"/>
        <w:rPr>
          <w:rStyle w:val="FontStyle56"/>
          <w:b w:val="0"/>
          <w:bCs w:val="0"/>
          <w:u w:val="single"/>
        </w:rPr>
      </w:pPr>
      <w:r w:rsidRPr="00E24560">
        <w:rPr>
          <w:rStyle w:val="FontStyle56"/>
        </w:rPr>
        <w:t>Подпись участника ____________________/</w:t>
      </w:r>
      <w:r>
        <w:rPr>
          <w:rStyle w:val="FontStyle56"/>
          <w:b w:val="0"/>
          <w:bCs w:val="0"/>
          <w:u w:val="single"/>
        </w:rPr>
        <w:t>__________________________/</w:t>
      </w:r>
    </w:p>
    <w:p w:rsidR="007A46A1" w:rsidRPr="00E24560" w:rsidRDefault="007A46A1" w:rsidP="007A46A1">
      <w:pPr>
        <w:pStyle w:val="Style28"/>
        <w:widowControl/>
        <w:spacing w:line="360" w:lineRule="auto"/>
        <w:rPr>
          <w:rStyle w:val="FontStyle56"/>
        </w:rPr>
      </w:pPr>
      <w:r w:rsidRPr="00E24560">
        <w:rPr>
          <w:rStyle w:val="FontStyle56"/>
        </w:rPr>
        <w:t>Подпись председателя окружного оргкомитета _____________________/</w:t>
      </w:r>
      <w:r>
        <w:rPr>
          <w:rStyle w:val="FontStyle56"/>
          <w:b w:val="0"/>
          <w:bCs w:val="0"/>
          <w:u w:val="single"/>
        </w:rPr>
        <w:t>__________________</w:t>
      </w:r>
      <w:r w:rsidRPr="00E24560">
        <w:rPr>
          <w:rStyle w:val="FontStyle56"/>
        </w:rPr>
        <w:t>/</w:t>
      </w:r>
    </w:p>
    <w:p w:rsidR="007A46A1" w:rsidRPr="005D022F" w:rsidRDefault="007A46A1" w:rsidP="007A46A1">
      <w:pPr>
        <w:pStyle w:val="Style28"/>
        <w:widowControl/>
        <w:jc w:val="both"/>
        <w:rPr>
          <w:rStyle w:val="FontStyle56"/>
        </w:rPr>
      </w:pPr>
      <w:r w:rsidRPr="00E24560">
        <w:rPr>
          <w:rStyle w:val="FontStyle56"/>
        </w:rPr>
        <w:t>«</w:t>
      </w:r>
      <w:r>
        <w:rPr>
          <w:rStyle w:val="FontStyle56"/>
        </w:rPr>
        <w:t>_____</w:t>
      </w:r>
      <w:r w:rsidRPr="00E24560">
        <w:rPr>
          <w:rStyle w:val="FontStyle56"/>
        </w:rPr>
        <w:t>»</w:t>
      </w:r>
      <w:r>
        <w:rPr>
          <w:rStyle w:val="FontStyle56"/>
        </w:rPr>
        <w:t xml:space="preserve"> ______________201____</w:t>
      </w:r>
      <w:r w:rsidRPr="00E24560">
        <w:rPr>
          <w:rStyle w:val="FontStyle56"/>
        </w:rPr>
        <w:t xml:space="preserve"> г</w:t>
      </w:r>
    </w:p>
    <w:p w:rsidR="007A46A1" w:rsidRPr="00E24560" w:rsidRDefault="007A46A1" w:rsidP="007A46A1">
      <w:pPr>
        <w:pStyle w:val="Style28"/>
        <w:widowControl/>
        <w:rPr>
          <w:rStyle w:val="FontStyle56"/>
        </w:rPr>
      </w:pPr>
      <w:r w:rsidRPr="00E24560">
        <w:rPr>
          <w:rStyle w:val="FontStyle56"/>
        </w:rPr>
        <w:t xml:space="preserve">М.П. </w:t>
      </w:r>
    </w:p>
    <w:p w:rsidR="007A46A1" w:rsidRDefault="007A46A1" w:rsidP="007A46A1">
      <w:pPr>
        <w:pStyle w:val="Style8"/>
        <w:widowControl/>
        <w:spacing w:line="360" w:lineRule="auto"/>
        <w:ind w:firstLine="0"/>
        <w:rPr>
          <w:rStyle w:val="FontStyle55"/>
          <w:b/>
          <w:sz w:val="28"/>
          <w:szCs w:val="28"/>
        </w:rPr>
      </w:pPr>
    </w:p>
    <w:p w:rsidR="007A46A1" w:rsidRPr="000F024C" w:rsidRDefault="000F024C" w:rsidP="000F024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0F024C">
        <w:rPr>
          <w:b/>
          <w:color w:val="000000"/>
          <w:sz w:val="28"/>
          <w:szCs w:val="28"/>
        </w:rPr>
        <w:t>2.</w:t>
      </w:r>
      <w:r w:rsidR="007A46A1" w:rsidRPr="000F024C">
        <w:rPr>
          <w:color w:val="000000"/>
          <w:sz w:val="28"/>
          <w:szCs w:val="28"/>
        </w:rPr>
        <w:t xml:space="preserve">Эссе </w:t>
      </w:r>
      <w:r w:rsidR="007A46A1" w:rsidRPr="000F024C">
        <w:rPr>
          <w:sz w:val="28"/>
          <w:szCs w:val="28"/>
        </w:rPr>
        <w:t>«</w:t>
      </w:r>
      <w:r w:rsidR="007A46A1" w:rsidRPr="000F024C">
        <w:rPr>
          <w:sz w:val="28"/>
          <w:szCs w:val="28"/>
          <w:lang w:eastAsia="en-US"/>
        </w:rPr>
        <w:t>Моя педагогическая философия</w:t>
      </w:r>
      <w:r w:rsidR="007A46A1" w:rsidRPr="000F024C">
        <w:rPr>
          <w:sz w:val="28"/>
          <w:szCs w:val="28"/>
        </w:rPr>
        <w:t>» (в печатном и электронном виде)</w:t>
      </w:r>
      <w:r w:rsidR="007A46A1" w:rsidRPr="000F024C">
        <w:rPr>
          <w:color w:val="000000"/>
          <w:sz w:val="28"/>
          <w:szCs w:val="28"/>
        </w:rPr>
        <w:t xml:space="preserve"> - оценивается жюри по следующим критериям: </w:t>
      </w:r>
    </w:p>
    <w:p w:rsidR="007A46A1" w:rsidRPr="00E43CE3" w:rsidRDefault="007A46A1" w:rsidP="002F07D7">
      <w:pPr>
        <w:pStyle w:val="af2"/>
        <w:autoSpaceDE w:val="0"/>
        <w:autoSpaceDN w:val="0"/>
        <w:adjustRightInd w:val="0"/>
        <w:spacing w:line="360" w:lineRule="auto"/>
        <w:ind w:left="360" w:firstLine="348"/>
        <w:jc w:val="both"/>
        <w:rPr>
          <w:color w:val="000000"/>
          <w:sz w:val="28"/>
          <w:szCs w:val="28"/>
        </w:rPr>
      </w:pPr>
      <w:r w:rsidRPr="00E43CE3">
        <w:rPr>
          <w:color w:val="000000"/>
          <w:sz w:val="28"/>
          <w:szCs w:val="28"/>
        </w:rPr>
        <w:t>убедительность профессиональной позиции</w:t>
      </w:r>
      <w:r w:rsidR="002F07D7">
        <w:rPr>
          <w:rStyle w:val="FontStyle55"/>
        </w:rPr>
        <w:t>)</w:t>
      </w:r>
      <w:r w:rsidRPr="00E43CE3">
        <w:rPr>
          <w:color w:val="000000"/>
          <w:sz w:val="28"/>
          <w:szCs w:val="28"/>
        </w:rPr>
        <w:t>;</w:t>
      </w:r>
    </w:p>
    <w:p w:rsidR="007A46A1" w:rsidRPr="00E43CE3" w:rsidRDefault="007A46A1" w:rsidP="007A46A1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E43CE3">
        <w:rPr>
          <w:color w:val="000000"/>
          <w:sz w:val="28"/>
          <w:szCs w:val="28"/>
        </w:rPr>
        <w:t>оригинальность педагогических идей;</w:t>
      </w:r>
    </w:p>
    <w:p w:rsidR="007A46A1" w:rsidRPr="00E43CE3" w:rsidRDefault="007A46A1" w:rsidP="007A46A1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E43CE3">
        <w:rPr>
          <w:color w:val="000000"/>
          <w:sz w:val="28"/>
          <w:szCs w:val="28"/>
        </w:rPr>
        <w:t>глубина и системность профессионального мышления;</w:t>
      </w:r>
    </w:p>
    <w:p w:rsidR="007A46A1" w:rsidRPr="00E43CE3" w:rsidRDefault="007A46A1" w:rsidP="007A46A1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E43CE3">
        <w:rPr>
          <w:color w:val="000000"/>
          <w:sz w:val="28"/>
          <w:szCs w:val="28"/>
        </w:rPr>
        <w:t>профессиональная эрудиция;</w:t>
      </w:r>
    </w:p>
    <w:p w:rsidR="007A46A1" w:rsidRPr="00E43CE3" w:rsidRDefault="007A46A1" w:rsidP="007A46A1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E43CE3">
        <w:rPr>
          <w:color w:val="000000"/>
          <w:sz w:val="28"/>
          <w:szCs w:val="28"/>
        </w:rPr>
        <w:t>стиль изложения.</w:t>
      </w:r>
    </w:p>
    <w:p w:rsidR="007A46A1" w:rsidRPr="00E43CE3" w:rsidRDefault="007A46A1" w:rsidP="007A46A1">
      <w:pPr>
        <w:autoSpaceDE w:val="0"/>
        <w:autoSpaceDN w:val="0"/>
        <w:adjustRightInd w:val="0"/>
        <w:spacing w:line="360" w:lineRule="auto"/>
        <w:ind w:left="22" w:right="7" w:firstLine="698"/>
        <w:jc w:val="both"/>
        <w:rPr>
          <w:color w:val="000000"/>
          <w:sz w:val="28"/>
          <w:szCs w:val="28"/>
        </w:rPr>
      </w:pPr>
      <w:r w:rsidRPr="00E43CE3">
        <w:rPr>
          <w:color w:val="000000"/>
          <w:sz w:val="28"/>
          <w:szCs w:val="28"/>
        </w:rPr>
        <w:t xml:space="preserve">Максимальная оценка каждого критерия – </w:t>
      </w:r>
      <w:r w:rsidR="002F07D7">
        <w:rPr>
          <w:color w:val="000000"/>
          <w:sz w:val="28"/>
          <w:szCs w:val="28"/>
        </w:rPr>
        <w:t>5</w:t>
      </w:r>
      <w:r w:rsidRPr="00E43CE3">
        <w:rPr>
          <w:color w:val="000000"/>
          <w:sz w:val="28"/>
          <w:szCs w:val="28"/>
        </w:rPr>
        <w:t xml:space="preserve"> балл</w:t>
      </w:r>
      <w:r w:rsidR="002F07D7">
        <w:rPr>
          <w:color w:val="000000"/>
          <w:sz w:val="28"/>
          <w:szCs w:val="28"/>
        </w:rPr>
        <w:t>ов</w:t>
      </w:r>
      <w:r w:rsidRPr="00E43CE3">
        <w:rPr>
          <w:color w:val="000000"/>
          <w:sz w:val="28"/>
          <w:szCs w:val="28"/>
        </w:rPr>
        <w:t>.</w:t>
      </w:r>
    </w:p>
    <w:p w:rsidR="007A46A1" w:rsidRPr="002D1A16" w:rsidRDefault="007A46A1" w:rsidP="007A46A1">
      <w:pPr>
        <w:spacing w:line="360" w:lineRule="auto"/>
        <w:ind w:firstLine="709"/>
        <w:rPr>
          <w:i/>
          <w:sz w:val="28"/>
          <w:szCs w:val="28"/>
        </w:rPr>
      </w:pPr>
      <w:r w:rsidRPr="00E43CE3">
        <w:rPr>
          <w:b/>
          <w:sz w:val="28"/>
          <w:szCs w:val="28"/>
        </w:rPr>
        <w:t>Рекомендации к написанию эссе</w:t>
      </w:r>
      <w:r>
        <w:rPr>
          <w:b/>
          <w:sz w:val="28"/>
          <w:szCs w:val="28"/>
        </w:rPr>
        <w:t xml:space="preserve"> </w:t>
      </w:r>
      <w:r w:rsidRPr="00597F87">
        <w:rPr>
          <w:b/>
          <w:i/>
          <w:sz w:val="28"/>
          <w:szCs w:val="28"/>
        </w:rPr>
        <w:t>(</w:t>
      </w:r>
      <w:r>
        <w:rPr>
          <w:i/>
          <w:sz w:val="28"/>
          <w:szCs w:val="28"/>
        </w:rPr>
        <w:t>Приложение 5)</w:t>
      </w:r>
    </w:p>
    <w:p w:rsidR="007A46A1" w:rsidRDefault="007A46A1" w:rsidP="007A46A1">
      <w:pPr>
        <w:spacing w:line="360" w:lineRule="auto"/>
        <w:ind w:firstLine="709"/>
        <w:rPr>
          <w:b/>
          <w:sz w:val="28"/>
          <w:szCs w:val="28"/>
        </w:rPr>
      </w:pPr>
      <w:r w:rsidRPr="00E43CE3">
        <w:rPr>
          <w:b/>
          <w:color w:val="000000"/>
          <w:sz w:val="28"/>
          <w:szCs w:val="28"/>
        </w:rPr>
        <w:t>3.</w:t>
      </w:r>
      <w:r w:rsidRPr="00E43CE3">
        <w:rPr>
          <w:color w:val="000000"/>
          <w:sz w:val="28"/>
          <w:szCs w:val="28"/>
        </w:rPr>
        <w:t xml:space="preserve"> «</w:t>
      </w:r>
      <w:r w:rsidRPr="00E43CE3">
        <w:rPr>
          <w:bCs/>
          <w:sz w:val="28"/>
          <w:szCs w:val="28"/>
        </w:rPr>
        <w:t>Персональный сайт</w:t>
      </w:r>
      <w:r w:rsidRPr="00E43CE3">
        <w:rPr>
          <w:color w:val="000000"/>
          <w:sz w:val="28"/>
          <w:szCs w:val="28"/>
        </w:rPr>
        <w:t xml:space="preserve">» - </w:t>
      </w:r>
      <w:r w:rsidRPr="00E43CE3">
        <w:rPr>
          <w:bCs/>
          <w:sz w:val="28"/>
          <w:szCs w:val="28"/>
        </w:rPr>
        <w:t>Интернет-ресурс</w:t>
      </w:r>
      <w:r w:rsidRPr="00E43CE3">
        <w:rPr>
          <w:color w:val="000000"/>
          <w:sz w:val="28"/>
          <w:szCs w:val="28"/>
        </w:rPr>
        <w:t>.</w:t>
      </w:r>
      <w:r w:rsidRPr="00D977A2">
        <w:rPr>
          <w:b/>
          <w:sz w:val="28"/>
          <w:szCs w:val="28"/>
        </w:rPr>
        <w:t xml:space="preserve"> </w:t>
      </w:r>
      <w:r w:rsidRPr="00E43CE3">
        <w:rPr>
          <w:b/>
          <w:sz w:val="28"/>
          <w:szCs w:val="28"/>
        </w:rPr>
        <w:t>Адрес Интернет-ресурса вносится в информационную карту участника</w:t>
      </w:r>
      <w:r>
        <w:rPr>
          <w:b/>
          <w:sz w:val="28"/>
          <w:szCs w:val="28"/>
        </w:rPr>
        <w:t>.</w:t>
      </w:r>
      <w:r w:rsidRPr="00FC4C1D">
        <w:rPr>
          <w:b/>
          <w:sz w:val="28"/>
          <w:szCs w:val="28"/>
        </w:rPr>
        <w:t xml:space="preserve"> </w:t>
      </w:r>
    </w:p>
    <w:p w:rsidR="007A46A1" w:rsidRPr="00E43CE3" w:rsidRDefault="007A46A1" w:rsidP="007A46A1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E43CE3">
        <w:rPr>
          <w:bCs/>
          <w:sz w:val="28"/>
          <w:szCs w:val="28"/>
        </w:rPr>
        <w:t>Интернет-ресурс</w:t>
      </w:r>
      <w:r w:rsidRPr="00E43CE3">
        <w:rPr>
          <w:color w:val="000000"/>
          <w:sz w:val="28"/>
          <w:szCs w:val="28"/>
        </w:rPr>
        <w:t xml:space="preserve"> оценивается жюри по следующим критериям:</w:t>
      </w:r>
    </w:p>
    <w:p w:rsidR="007A46A1" w:rsidRPr="00E43CE3" w:rsidRDefault="007A46A1" w:rsidP="007A46A1">
      <w:pPr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 w:rsidRPr="00E43CE3">
        <w:rPr>
          <w:sz w:val="28"/>
          <w:szCs w:val="28"/>
        </w:rPr>
        <w:t>тематическая организованность представленной информации;</w:t>
      </w:r>
    </w:p>
    <w:p w:rsidR="007A46A1" w:rsidRPr="00E43CE3" w:rsidRDefault="007A46A1" w:rsidP="007A46A1">
      <w:pPr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 w:rsidRPr="00E43CE3">
        <w:rPr>
          <w:sz w:val="28"/>
          <w:szCs w:val="28"/>
        </w:rPr>
        <w:t>образовательная и методическая ценность размещенных материалов;</w:t>
      </w:r>
    </w:p>
    <w:p w:rsidR="007A46A1" w:rsidRDefault="007A46A1" w:rsidP="007A46A1">
      <w:pPr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 w:rsidRPr="00E43CE3">
        <w:rPr>
          <w:sz w:val="28"/>
          <w:szCs w:val="28"/>
        </w:rPr>
        <w:t>возможность использования материалов в семейном воспитании;</w:t>
      </w:r>
    </w:p>
    <w:p w:rsidR="002F07D7" w:rsidRDefault="002F07D7" w:rsidP="007A46A1">
      <w:pPr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доступность сайта;</w:t>
      </w:r>
    </w:p>
    <w:p w:rsidR="002F07D7" w:rsidRPr="00E43CE3" w:rsidRDefault="002F07D7" w:rsidP="007A46A1">
      <w:pPr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обратной связи;</w:t>
      </w:r>
    </w:p>
    <w:p w:rsidR="007A46A1" w:rsidRPr="00E43CE3" w:rsidRDefault="007A46A1" w:rsidP="007A46A1">
      <w:pPr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 w:rsidRPr="00E43CE3">
        <w:rPr>
          <w:sz w:val="28"/>
          <w:szCs w:val="28"/>
        </w:rPr>
        <w:t>культура представления информации.</w:t>
      </w:r>
    </w:p>
    <w:p w:rsidR="007A46A1" w:rsidRDefault="007A46A1" w:rsidP="007A46A1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E43CE3">
        <w:rPr>
          <w:color w:val="000000"/>
          <w:sz w:val="28"/>
          <w:szCs w:val="28"/>
        </w:rPr>
        <w:t xml:space="preserve">Максимальная оценка каждого критерия – </w:t>
      </w:r>
      <w:r w:rsidR="002F07D7">
        <w:rPr>
          <w:color w:val="000000"/>
          <w:sz w:val="28"/>
          <w:szCs w:val="28"/>
        </w:rPr>
        <w:t>3</w:t>
      </w:r>
      <w:r w:rsidRPr="00E43CE3">
        <w:rPr>
          <w:color w:val="000000"/>
          <w:sz w:val="28"/>
          <w:szCs w:val="28"/>
        </w:rPr>
        <w:t xml:space="preserve"> балла.</w:t>
      </w:r>
    </w:p>
    <w:p w:rsidR="007A46A1" w:rsidRDefault="007A46A1" w:rsidP="007A46A1">
      <w:pPr>
        <w:spacing w:line="360" w:lineRule="auto"/>
        <w:ind w:firstLine="567"/>
        <w:jc w:val="both"/>
        <w:rPr>
          <w:i/>
          <w:color w:val="000000"/>
          <w:sz w:val="28"/>
          <w:szCs w:val="28"/>
        </w:rPr>
      </w:pPr>
      <w:r w:rsidRPr="00FC4C1D">
        <w:rPr>
          <w:b/>
          <w:color w:val="000000"/>
          <w:sz w:val="28"/>
          <w:szCs w:val="28"/>
        </w:rPr>
        <w:t>Рекомендации к оформлению сайта</w:t>
      </w:r>
      <w:r>
        <w:rPr>
          <w:color w:val="000000"/>
          <w:sz w:val="28"/>
          <w:szCs w:val="28"/>
        </w:rPr>
        <w:t xml:space="preserve"> </w:t>
      </w:r>
      <w:r w:rsidRPr="00FC4C1D">
        <w:rPr>
          <w:i/>
          <w:color w:val="000000"/>
          <w:sz w:val="28"/>
          <w:szCs w:val="28"/>
        </w:rPr>
        <w:t>(</w:t>
      </w:r>
      <w:r>
        <w:rPr>
          <w:i/>
          <w:color w:val="000000"/>
          <w:sz w:val="28"/>
          <w:szCs w:val="28"/>
        </w:rPr>
        <w:t>П</w:t>
      </w:r>
      <w:r w:rsidRPr="00FC4C1D">
        <w:rPr>
          <w:i/>
          <w:color w:val="000000"/>
          <w:sz w:val="28"/>
          <w:szCs w:val="28"/>
        </w:rPr>
        <w:t>риложение 6)</w:t>
      </w:r>
    </w:p>
    <w:p w:rsidR="000F024C" w:rsidRPr="000F024C" w:rsidRDefault="000F024C" w:rsidP="007A46A1">
      <w:pPr>
        <w:spacing w:line="360" w:lineRule="auto"/>
        <w:ind w:firstLine="567"/>
        <w:jc w:val="both"/>
        <w:rPr>
          <w:b/>
          <w:color w:val="000000"/>
          <w:sz w:val="28"/>
          <w:szCs w:val="28"/>
        </w:rPr>
      </w:pPr>
      <w:r w:rsidRPr="000F024C">
        <w:rPr>
          <w:b/>
          <w:color w:val="000000"/>
          <w:sz w:val="28"/>
          <w:szCs w:val="28"/>
        </w:rPr>
        <w:lastRenderedPageBreak/>
        <w:t>На второй заочный этап направляются:</w:t>
      </w:r>
    </w:p>
    <w:p w:rsidR="007A46A1" w:rsidRDefault="007A46A1" w:rsidP="007A46A1">
      <w:pPr>
        <w:spacing w:line="360" w:lineRule="auto"/>
        <w:jc w:val="both"/>
        <w:rPr>
          <w:sz w:val="28"/>
          <w:szCs w:val="28"/>
          <w:shd w:val="clear" w:color="auto" w:fill="FFFFFF"/>
        </w:rPr>
      </w:pPr>
      <w:r w:rsidRPr="00E43CE3">
        <w:rPr>
          <w:b/>
          <w:sz w:val="28"/>
          <w:szCs w:val="28"/>
          <w:shd w:val="clear" w:color="auto" w:fill="FFFFFF"/>
        </w:rPr>
        <w:t xml:space="preserve"> 4.</w:t>
      </w:r>
      <w:r>
        <w:rPr>
          <w:sz w:val="28"/>
          <w:szCs w:val="28"/>
          <w:shd w:val="clear" w:color="auto" w:fill="FFFFFF"/>
        </w:rPr>
        <w:t xml:space="preserve"> В</w:t>
      </w:r>
      <w:r w:rsidRPr="00FC13F6">
        <w:rPr>
          <w:sz w:val="28"/>
          <w:szCs w:val="28"/>
          <w:shd w:val="clear" w:color="auto" w:fill="FFFFFF"/>
        </w:rPr>
        <w:t xml:space="preserve">идеозаписи и конспекты </w:t>
      </w:r>
      <w:r>
        <w:rPr>
          <w:sz w:val="28"/>
          <w:szCs w:val="28"/>
          <w:shd w:val="clear" w:color="auto" w:fill="FFFFFF"/>
        </w:rPr>
        <w:t xml:space="preserve">непосредственно </w:t>
      </w:r>
      <w:r w:rsidRPr="006D1858">
        <w:rPr>
          <w:sz w:val="28"/>
          <w:szCs w:val="28"/>
          <w:shd w:val="clear" w:color="auto" w:fill="FFFFFF"/>
        </w:rPr>
        <w:t>образов</w:t>
      </w:r>
      <w:r>
        <w:rPr>
          <w:sz w:val="28"/>
          <w:szCs w:val="28"/>
          <w:shd w:val="clear" w:color="auto" w:fill="FFFFFF"/>
        </w:rPr>
        <w:t>ательной деятельности с детьми по 2-м разным направлениям развития детей</w:t>
      </w:r>
      <w:r w:rsidRPr="006D1858">
        <w:rPr>
          <w:sz w:val="28"/>
          <w:szCs w:val="28"/>
          <w:shd w:val="clear" w:color="auto" w:fill="FFFFFF"/>
        </w:rPr>
        <w:t>;</w:t>
      </w:r>
    </w:p>
    <w:p w:rsidR="007A46A1" w:rsidRPr="004B1413" w:rsidRDefault="007A46A1" w:rsidP="007A46A1">
      <w:pPr>
        <w:pStyle w:val="Style15"/>
        <w:widowControl/>
        <w:spacing w:line="360" w:lineRule="auto"/>
        <w:jc w:val="both"/>
        <w:rPr>
          <w:rStyle w:val="FontStyle55"/>
          <w:color w:val="auto"/>
          <w:sz w:val="28"/>
          <w:szCs w:val="28"/>
        </w:rPr>
      </w:pPr>
      <w:r w:rsidRPr="004B1413">
        <w:rPr>
          <w:rStyle w:val="FontStyle55"/>
          <w:color w:val="auto"/>
          <w:sz w:val="28"/>
          <w:szCs w:val="28"/>
        </w:rPr>
        <w:t xml:space="preserve">Одно из мероприятий должно быть посвящено </w:t>
      </w:r>
      <w:r w:rsidR="00F71FC7">
        <w:rPr>
          <w:rStyle w:val="FontStyle55"/>
          <w:color w:val="auto"/>
          <w:sz w:val="28"/>
          <w:szCs w:val="28"/>
        </w:rPr>
        <w:t>экологическому воспитанию детей</w:t>
      </w:r>
      <w:r w:rsidRPr="004B1413">
        <w:rPr>
          <w:rStyle w:val="FontStyle55"/>
          <w:color w:val="auto"/>
          <w:sz w:val="28"/>
          <w:szCs w:val="28"/>
        </w:rPr>
        <w:t>.</w:t>
      </w:r>
    </w:p>
    <w:p w:rsidR="007A46A1" w:rsidRPr="00E222BF" w:rsidRDefault="007A46A1" w:rsidP="007A46A1">
      <w:pPr>
        <w:pStyle w:val="Style15"/>
        <w:widowControl/>
        <w:spacing w:line="360" w:lineRule="auto"/>
        <w:ind w:firstLine="708"/>
        <w:jc w:val="both"/>
        <w:rPr>
          <w:rStyle w:val="FontStyle55"/>
          <w:sz w:val="28"/>
          <w:szCs w:val="28"/>
        </w:rPr>
      </w:pPr>
      <w:r w:rsidRPr="00E222BF">
        <w:rPr>
          <w:rStyle w:val="FontStyle55"/>
          <w:sz w:val="28"/>
          <w:szCs w:val="28"/>
        </w:rPr>
        <w:t>Предоставленные участниками Конкурса конспекты и видеозаписи оценивается жюри по следующим критериям:</w:t>
      </w:r>
    </w:p>
    <w:tbl>
      <w:tblPr>
        <w:tblW w:w="9506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0"/>
        <w:gridCol w:w="5308"/>
        <w:gridCol w:w="1138"/>
        <w:gridCol w:w="1188"/>
        <w:gridCol w:w="1332"/>
      </w:tblGrid>
      <w:tr w:rsidR="007A46A1" w:rsidRPr="00E222BF" w:rsidTr="002F07D7">
        <w:trPr>
          <w:trHeight w:hRule="exact" w:val="353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A46A1" w:rsidRPr="00E222BF" w:rsidRDefault="007A46A1" w:rsidP="002F07D7">
            <w:pPr>
              <w:pStyle w:val="Style36"/>
              <w:widowControl/>
              <w:ind w:left="43"/>
              <w:rPr>
                <w:rStyle w:val="FontStyle57"/>
              </w:rPr>
            </w:pPr>
            <w:r w:rsidRPr="00E222BF">
              <w:rPr>
                <w:rStyle w:val="FontStyle57"/>
              </w:rPr>
              <w:t>№</w:t>
            </w:r>
          </w:p>
        </w:tc>
        <w:tc>
          <w:tcPr>
            <w:tcW w:w="53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A46A1" w:rsidRPr="00E222BF" w:rsidRDefault="007A46A1" w:rsidP="002F07D7">
            <w:pPr>
              <w:pStyle w:val="Style38"/>
              <w:widowControl/>
              <w:spacing w:line="240" w:lineRule="auto"/>
              <w:ind w:left="2254"/>
              <w:jc w:val="left"/>
              <w:rPr>
                <w:rStyle w:val="FontStyle55"/>
                <w:b/>
              </w:rPr>
            </w:pPr>
            <w:r w:rsidRPr="00E222BF">
              <w:rPr>
                <w:rStyle w:val="FontStyle55"/>
                <w:b/>
              </w:rPr>
              <w:t>Критерий</w:t>
            </w:r>
          </w:p>
        </w:tc>
        <w:tc>
          <w:tcPr>
            <w:tcW w:w="36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6A1" w:rsidRPr="00E222BF" w:rsidRDefault="007A46A1" w:rsidP="002F07D7">
            <w:pPr>
              <w:pStyle w:val="Style38"/>
              <w:widowControl/>
              <w:spacing w:line="240" w:lineRule="auto"/>
              <w:ind w:left="1116"/>
              <w:jc w:val="left"/>
              <w:rPr>
                <w:rStyle w:val="FontStyle55"/>
                <w:b/>
              </w:rPr>
            </w:pPr>
            <w:r w:rsidRPr="00E222BF">
              <w:rPr>
                <w:rStyle w:val="FontStyle55"/>
                <w:b/>
              </w:rPr>
              <w:t>Уровень</w:t>
            </w:r>
          </w:p>
        </w:tc>
      </w:tr>
      <w:tr w:rsidR="007A46A1" w:rsidRPr="00E222BF" w:rsidTr="002F07D7">
        <w:trPr>
          <w:trHeight w:hRule="exact" w:val="850"/>
          <w:jc w:val="center"/>
        </w:trPr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6A1" w:rsidRPr="00E222BF" w:rsidRDefault="007A46A1" w:rsidP="002F07D7">
            <w:pPr>
              <w:rPr>
                <w:rStyle w:val="FontStyle55"/>
                <w:b/>
              </w:rPr>
            </w:pPr>
          </w:p>
          <w:p w:rsidR="007A46A1" w:rsidRPr="00E222BF" w:rsidRDefault="007A46A1" w:rsidP="002F07D7">
            <w:pPr>
              <w:rPr>
                <w:rStyle w:val="FontStyle55"/>
                <w:b/>
              </w:rPr>
            </w:pPr>
          </w:p>
        </w:tc>
        <w:tc>
          <w:tcPr>
            <w:tcW w:w="53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6A1" w:rsidRPr="00E222BF" w:rsidRDefault="007A46A1" w:rsidP="002F07D7">
            <w:pPr>
              <w:rPr>
                <w:rStyle w:val="FontStyle55"/>
                <w:b/>
              </w:rPr>
            </w:pPr>
          </w:p>
          <w:p w:rsidR="007A46A1" w:rsidRPr="00E222BF" w:rsidRDefault="007A46A1" w:rsidP="002F07D7">
            <w:pPr>
              <w:rPr>
                <w:rStyle w:val="FontStyle55"/>
                <w:b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6A1" w:rsidRPr="00E222BF" w:rsidRDefault="007A46A1" w:rsidP="002F07D7">
            <w:pPr>
              <w:pStyle w:val="Style38"/>
              <w:widowControl/>
              <w:ind w:left="58" w:right="22"/>
              <w:jc w:val="center"/>
              <w:rPr>
                <w:rStyle w:val="FontStyle55"/>
                <w:b/>
              </w:rPr>
            </w:pPr>
            <w:r w:rsidRPr="00E222BF">
              <w:rPr>
                <w:rStyle w:val="FontStyle55"/>
                <w:b/>
              </w:rPr>
              <w:t xml:space="preserve">Низкий </w:t>
            </w:r>
          </w:p>
          <w:p w:rsidR="007A46A1" w:rsidRPr="00E222BF" w:rsidRDefault="007A46A1" w:rsidP="002F07D7">
            <w:pPr>
              <w:pStyle w:val="Style38"/>
              <w:widowControl/>
              <w:ind w:left="58" w:right="22"/>
              <w:jc w:val="center"/>
              <w:rPr>
                <w:rStyle w:val="FontStyle55"/>
                <w:b/>
              </w:rPr>
            </w:pPr>
            <w:r w:rsidRPr="00E222BF">
              <w:rPr>
                <w:rStyle w:val="FontStyle55"/>
                <w:b/>
              </w:rPr>
              <w:t>1 балл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6A1" w:rsidRPr="00E222BF" w:rsidRDefault="007A46A1" w:rsidP="002F07D7">
            <w:pPr>
              <w:pStyle w:val="Style38"/>
              <w:widowControl/>
              <w:ind w:left="58" w:right="22"/>
              <w:jc w:val="center"/>
              <w:rPr>
                <w:rStyle w:val="FontStyle55"/>
                <w:b/>
              </w:rPr>
            </w:pPr>
            <w:r w:rsidRPr="00E222BF">
              <w:rPr>
                <w:rStyle w:val="FontStyle55"/>
                <w:b/>
              </w:rPr>
              <w:t>Средний</w:t>
            </w:r>
          </w:p>
          <w:p w:rsidR="007A46A1" w:rsidRPr="00E222BF" w:rsidRDefault="007A46A1" w:rsidP="002F07D7">
            <w:pPr>
              <w:pStyle w:val="Style38"/>
              <w:widowControl/>
              <w:ind w:left="58" w:right="22"/>
              <w:jc w:val="center"/>
              <w:rPr>
                <w:rStyle w:val="FontStyle55"/>
                <w:b/>
              </w:rPr>
            </w:pPr>
            <w:r w:rsidRPr="00E222BF">
              <w:rPr>
                <w:rStyle w:val="FontStyle55"/>
                <w:b/>
              </w:rPr>
              <w:t>3 балла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6A1" w:rsidRPr="00E222BF" w:rsidRDefault="007A46A1" w:rsidP="002F07D7">
            <w:pPr>
              <w:pStyle w:val="Style38"/>
              <w:widowControl/>
              <w:spacing w:line="274" w:lineRule="exact"/>
              <w:ind w:left="58" w:right="22"/>
              <w:jc w:val="center"/>
              <w:rPr>
                <w:rStyle w:val="FontStyle55"/>
                <w:b/>
              </w:rPr>
            </w:pPr>
            <w:r w:rsidRPr="00E222BF">
              <w:rPr>
                <w:rStyle w:val="FontStyle55"/>
                <w:b/>
              </w:rPr>
              <w:t xml:space="preserve">Высокий </w:t>
            </w:r>
          </w:p>
          <w:p w:rsidR="007A46A1" w:rsidRPr="00E222BF" w:rsidRDefault="007A46A1" w:rsidP="002F07D7">
            <w:pPr>
              <w:pStyle w:val="Style38"/>
              <w:widowControl/>
              <w:spacing w:line="274" w:lineRule="exact"/>
              <w:ind w:left="58" w:right="22"/>
              <w:jc w:val="center"/>
              <w:rPr>
                <w:rStyle w:val="FontStyle55"/>
                <w:b/>
              </w:rPr>
            </w:pPr>
            <w:r w:rsidRPr="00E222BF">
              <w:rPr>
                <w:rStyle w:val="FontStyle55"/>
                <w:b/>
              </w:rPr>
              <w:t>5 баллов</w:t>
            </w:r>
          </w:p>
        </w:tc>
      </w:tr>
      <w:tr w:rsidR="007A46A1" w:rsidRPr="00E222BF" w:rsidTr="002F07D7">
        <w:trPr>
          <w:trHeight w:hRule="exact" w:val="646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6A1" w:rsidRPr="00E222BF" w:rsidRDefault="007A46A1" w:rsidP="002F07D7">
            <w:pPr>
              <w:pStyle w:val="Style38"/>
              <w:widowControl/>
              <w:spacing w:line="240" w:lineRule="auto"/>
              <w:ind w:left="115"/>
              <w:jc w:val="left"/>
              <w:rPr>
                <w:rStyle w:val="FontStyle55"/>
              </w:rPr>
            </w:pPr>
            <w:r w:rsidRPr="00E222BF">
              <w:rPr>
                <w:rStyle w:val="FontStyle55"/>
              </w:rPr>
              <w:t>1.</w:t>
            </w:r>
          </w:p>
        </w:tc>
        <w:tc>
          <w:tcPr>
            <w:tcW w:w="5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6A1" w:rsidRPr="00E222BF" w:rsidRDefault="007A46A1" w:rsidP="002F07D7">
            <w:pPr>
              <w:pStyle w:val="Style38"/>
              <w:widowControl/>
              <w:spacing w:line="240" w:lineRule="auto"/>
              <w:jc w:val="left"/>
              <w:rPr>
                <w:rStyle w:val="FontStyle55"/>
              </w:rPr>
            </w:pPr>
            <w:r w:rsidRPr="00E222BF">
              <w:rPr>
                <w:rStyle w:val="FontStyle55"/>
              </w:rPr>
              <w:t>Методическая компетентность (соответствие содержания, методов и приемов возрасту детей)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6A1" w:rsidRPr="00E222BF" w:rsidRDefault="007A46A1" w:rsidP="002F07D7">
            <w:pPr>
              <w:pStyle w:val="Style25"/>
              <w:widowControl/>
            </w:pP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6A1" w:rsidRPr="00E222BF" w:rsidRDefault="007A46A1" w:rsidP="002F07D7">
            <w:pPr>
              <w:pStyle w:val="Style25"/>
              <w:widowControl/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6A1" w:rsidRPr="00E222BF" w:rsidRDefault="007A46A1" w:rsidP="002F07D7">
            <w:pPr>
              <w:pStyle w:val="Style25"/>
              <w:widowControl/>
            </w:pPr>
          </w:p>
        </w:tc>
      </w:tr>
      <w:tr w:rsidR="007A46A1" w:rsidRPr="00E222BF" w:rsidTr="00F71FC7">
        <w:trPr>
          <w:trHeight w:hRule="exact" w:val="698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6A1" w:rsidRPr="00E222BF" w:rsidRDefault="007A46A1" w:rsidP="002F07D7">
            <w:pPr>
              <w:pStyle w:val="Style38"/>
              <w:widowControl/>
              <w:spacing w:line="240" w:lineRule="auto"/>
              <w:ind w:left="79"/>
              <w:jc w:val="left"/>
              <w:rPr>
                <w:rStyle w:val="FontStyle55"/>
              </w:rPr>
            </w:pPr>
            <w:r w:rsidRPr="00E222BF">
              <w:rPr>
                <w:rStyle w:val="FontStyle55"/>
              </w:rPr>
              <w:t>2.</w:t>
            </w:r>
          </w:p>
        </w:tc>
        <w:tc>
          <w:tcPr>
            <w:tcW w:w="5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6A1" w:rsidRPr="00E222BF" w:rsidRDefault="007A46A1" w:rsidP="002F07D7">
            <w:pPr>
              <w:pStyle w:val="Style38"/>
              <w:widowControl/>
              <w:spacing w:line="240" w:lineRule="auto"/>
              <w:jc w:val="left"/>
              <w:rPr>
                <w:rStyle w:val="FontStyle55"/>
              </w:rPr>
            </w:pPr>
            <w:r w:rsidRPr="00E222BF">
              <w:rPr>
                <w:rStyle w:val="FontStyle55"/>
              </w:rPr>
              <w:t>Умение заинтересовать группу детей выбранным содержанием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6A1" w:rsidRPr="00E222BF" w:rsidRDefault="007A46A1" w:rsidP="002F07D7">
            <w:pPr>
              <w:pStyle w:val="Style25"/>
              <w:widowControl/>
            </w:pP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6A1" w:rsidRPr="00E222BF" w:rsidRDefault="007A46A1" w:rsidP="002F07D7">
            <w:pPr>
              <w:pStyle w:val="Style25"/>
              <w:widowControl/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6A1" w:rsidRPr="00E222BF" w:rsidRDefault="007A46A1" w:rsidP="002F07D7">
            <w:pPr>
              <w:pStyle w:val="Style25"/>
              <w:widowControl/>
            </w:pPr>
          </w:p>
        </w:tc>
      </w:tr>
      <w:tr w:rsidR="007A46A1" w:rsidRPr="00E222BF" w:rsidTr="002F07D7">
        <w:trPr>
          <w:trHeight w:hRule="exact" w:val="716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6A1" w:rsidRPr="00E222BF" w:rsidRDefault="007A46A1" w:rsidP="002F07D7">
            <w:pPr>
              <w:pStyle w:val="Style38"/>
              <w:widowControl/>
              <w:spacing w:line="240" w:lineRule="auto"/>
              <w:ind w:left="79"/>
              <w:jc w:val="left"/>
              <w:rPr>
                <w:rStyle w:val="FontStyle55"/>
              </w:rPr>
            </w:pPr>
            <w:r w:rsidRPr="00E222BF">
              <w:rPr>
                <w:rStyle w:val="FontStyle55"/>
              </w:rPr>
              <w:t>3.</w:t>
            </w:r>
          </w:p>
        </w:tc>
        <w:tc>
          <w:tcPr>
            <w:tcW w:w="5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6A1" w:rsidRPr="00E222BF" w:rsidRDefault="007A46A1" w:rsidP="002F07D7">
            <w:pPr>
              <w:pStyle w:val="Style38"/>
              <w:widowControl/>
              <w:spacing w:line="240" w:lineRule="auto"/>
              <w:jc w:val="left"/>
              <w:rPr>
                <w:rStyle w:val="FontStyle55"/>
              </w:rPr>
            </w:pPr>
            <w:r w:rsidRPr="00E222BF">
              <w:rPr>
                <w:rStyle w:val="FontStyle55"/>
              </w:rPr>
              <w:t>Оригинальность организации и выбора содержания образовательной деятельности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6A1" w:rsidRPr="00E222BF" w:rsidRDefault="007A46A1" w:rsidP="002F07D7">
            <w:pPr>
              <w:pStyle w:val="Style25"/>
              <w:widowControl/>
            </w:pP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6A1" w:rsidRPr="00E222BF" w:rsidRDefault="007A46A1" w:rsidP="002F07D7">
            <w:pPr>
              <w:pStyle w:val="Style25"/>
              <w:widowControl/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6A1" w:rsidRPr="00E222BF" w:rsidRDefault="007A46A1" w:rsidP="002F07D7">
            <w:pPr>
              <w:pStyle w:val="Style25"/>
              <w:widowControl/>
            </w:pPr>
          </w:p>
        </w:tc>
      </w:tr>
      <w:tr w:rsidR="007A46A1" w:rsidRPr="00E222BF" w:rsidTr="002F07D7">
        <w:trPr>
          <w:trHeight w:hRule="exact" w:val="722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6A1" w:rsidRPr="00E222BF" w:rsidRDefault="007A46A1" w:rsidP="002F07D7">
            <w:pPr>
              <w:pStyle w:val="Style38"/>
              <w:widowControl/>
              <w:spacing w:line="240" w:lineRule="auto"/>
              <w:ind w:left="72"/>
              <w:jc w:val="left"/>
              <w:rPr>
                <w:rStyle w:val="FontStyle55"/>
              </w:rPr>
            </w:pPr>
            <w:r w:rsidRPr="00E222BF">
              <w:rPr>
                <w:rStyle w:val="FontStyle55"/>
              </w:rPr>
              <w:t>4.</w:t>
            </w:r>
          </w:p>
        </w:tc>
        <w:tc>
          <w:tcPr>
            <w:tcW w:w="5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6A1" w:rsidRPr="00E222BF" w:rsidRDefault="007A46A1" w:rsidP="002F07D7">
            <w:pPr>
              <w:pStyle w:val="Style38"/>
              <w:widowControl/>
              <w:spacing w:line="240" w:lineRule="auto"/>
              <w:jc w:val="left"/>
              <w:rPr>
                <w:rStyle w:val="FontStyle55"/>
              </w:rPr>
            </w:pPr>
            <w:r w:rsidRPr="00E222BF">
              <w:rPr>
                <w:rStyle w:val="FontStyle55"/>
              </w:rPr>
              <w:t>Умение удерживать интерес детей на протяжении всей образовательной деятельности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6A1" w:rsidRPr="00E222BF" w:rsidRDefault="007A46A1" w:rsidP="002F07D7">
            <w:pPr>
              <w:pStyle w:val="Style25"/>
              <w:widowControl/>
            </w:pP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6A1" w:rsidRPr="00E222BF" w:rsidRDefault="007A46A1" w:rsidP="002F07D7">
            <w:pPr>
              <w:pStyle w:val="Style25"/>
              <w:widowControl/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6A1" w:rsidRPr="00E222BF" w:rsidRDefault="007A46A1" w:rsidP="002F07D7">
            <w:pPr>
              <w:pStyle w:val="Style25"/>
              <w:widowControl/>
            </w:pPr>
          </w:p>
        </w:tc>
      </w:tr>
      <w:tr w:rsidR="007A46A1" w:rsidRPr="00E222BF" w:rsidTr="00F71FC7">
        <w:trPr>
          <w:trHeight w:hRule="exact" w:val="698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6A1" w:rsidRPr="00E222BF" w:rsidRDefault="007A46A1" w:rsidP="002F07D7">
            <w:pPr>
              <w:pStyle w:val="Style38"/>
              <w:widowControl/>
              <w:spacing w:line="240" w:lineRule="auto"/>
              <w:ind w:left="79"/>
              <w:jc w:val="left"/>
              <w:rPr>
                <w:rStyle w:val="FontStyle55"/>
              </w:rPr>
            </w:pPr>
            <w:r w:rsidRPr="00E222BF">
              <w:rPr>
                <w:rStyle w:val="FontStyle55"/>
              </w:rPr>
              <w:t>5.</w:t>
            </w:r>
          </w:p>
        </w:tc>
        <w:tc>
          <w:tcPr>
            <w:tcW w:w="5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6A1" w:rsidRPr="00E222BF" w:rsidRDefault="007A46A1" w:rsidP="002F07D7">
            <w:pPr>
              <w:pStyle w:val="Style38"/>
              <w:widowControl/>
              <w:spacing w:line="240" w:lineRule="auto"/>
              <w:jc w:val="left"/>
              <w:rPr>
                <w:rStyle w:val="FontStyle55"/>
              </w:rPr>
            </w:pPr>
            <w:r w:rsidRPr="00E222BF">
              <w:rPr>
                <w:rStyle w:val="FontStyle55"/>
              </w:rPr>
              <w:t>Адекватность стиля взаимодействия с детьми группы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6A1" w:rsidRPr="00E222BF" w:rsidRDefault="007A46A1" w:rsidP="002F07D7">
            <w:pPr>
              <w:pStyle w:val="Style25"/>
              <w:widowControl/>
            </w:pP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6A1" w:rsidRPr="00E222BF" w:rsidRDefault="007A46A1" w:rsidP="002F07D7">
            <w:pPr>
              <w:pStyle w:val="Style25"/>
              <w:widowControl/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6A1" w:rsidRPr="00E222BF" w:rsidRDefault="007A46A1" w:rsidP="002F07D7">
            <w:pPr>
              <w:pStyle w:val="Style25"/>
              <w:widowControl/>
            </w:pPr>
          </w:p>
        </w:tc>
      </w:tr>
      <w:tr w:rsidR="007A46A1" w:rsidRPr="00E222BF" w:rsidTr="00F71FC7">
        <w:trPr>
          <w:trHeight w:hRule="exact" w:val="708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6A1" w:rsidRPr="00E222BF" w:rsidRDefault="007A46A1" w:rsidP="002F07D7">
            <w:pPr>
              <w:pStyle w:val="Style38"/>
              <w:widowControl/>
              <w:spacing w:line="240" w:lineRule="auto"/>
              <w:ind w:left="72"/>
              <w:jc w:val="left"/>
              <w:rPr>
                <w:rStyle w:val="FontStyle55"/>
              </w:rPr>
            </w:pPr>
            <w:r w:rsidRPr="00E222BF">
              <w:rPr>
                <w:rStyle w:val="FontStyle55"/>
              </w:rPr>
              <w:t>6.</w:t>
            </w:r>
          </w:p>
        </w:tc>
        <w:tc>
          <w:tcPr>
            <w:tcW w:w="5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6A1" w:rsidRPr="00E222BF" w:rsidRDefault="007A46A1" w:rsidP="002F07D7">
            <w:pPr>
              <w:pStyle w:val="Style38"/>
              <w:widowControl/>
              <w:spacing w:line="240" w:lineRule="auto"/>
              <w:jc w:val="left"/>
              <w:rPr>
                <w:rStyle w:val="FontStyle55"/>
              </w:rPr>
            </w:pPr>
            <w:r w:rsidRPr="00E222BF">
              <w:rPr>
                <w:rStyle w:val="FontStyle55"/>
              </w:rPr>
              <w:t>Организация взаимодействия/ сотрудничества детей группы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6A1" w:rsidRPr="00E222BF" w:rsidRDefault="007A46A1" w:rsidP="002F07D7">
            <w:pPr>
              <w:pStyle w:val="Style25"/>
              <w:widowControl/>
            </w:pP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6A1" w:rsidRPr="00E222BF" w:rsidRDefault="007A46A1" w:rsidP="002F07D7">
            <w:pPr>
              <w:pStyle w:val="Style25"/>
              <w:widowControl/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6A1" w:rsidRPr="00E222BF" w:rsidRDefault="007A46A1" w:rsidP="002F07D7">
            <w:pPr>
              <w:pStyle w:val="Style25"/>
              <w:widowControl/>
            </w:pPr>
          </w:p>
        </w:tc>
      </w:tr>
      <w:tr w:rsidR="007A46A1" w:rsidRPr="00E222BF" w:rsidTr="002F07D7">
        <w:trPr>
          <w:trHeight w:hRule="exact" w:val="716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6A1" w:rsidRPr="00E222BF" w:rsidRDefault="007A46A1" w:rsidP="002F07D7">
            <w:pPr>
              <w:pStyle w:val="Style38"/>
              <w:widowControl/>
              <w:spacing w:line="240" w:lineRule="auto"/>
              <w:ind w:left="65"/>
              <w:jc w:val="left"/>
              <w:rPr>
                <w:rStyle w:val="FontStyle55"/>
              </w:rPr>
            </w:pPr>
            <w:r w:rsidRPr="00E222BF">
              <w:rPr>
                <w:rStyle w:val="FontStyle55"/>
              </w:rPr>
              <w:t>7.</w:t>
            </w:r>
          </w:p>
        </w:tc>
        <w:tc>
          <w:tcPr>
            <w:tcW w:w="5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6A1" w:rsidRPr="00E222BF" w:rsidRDefault="007A46A1" w:rsidP="002F07D7">
            <w:pPr>
              <w:pStyle w:val="Style38"/>
              <w:widowControl/>
              <w:spacing w:line="240" w:lineRule="auto"/>
              <w:jc w:val="left"/>
              <w:rPr>
                <w:rStyle w:val="FontStyle55"/>
              </w:rPr>
            </w:pPr>
            <w:r w:rsidRPr="00E222BF">
              <w:rPr>
                <w:rStyle w:val="FontStyle55"/>
              </w:rPr>
              <w:t>Учет и поддержка активности и инициативности детей во время образовательной деятельности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6A1" w:rsidRPr="00E222BF" w:rsidRDefault="007A46A1" w:rsidP="002F07D7">
            <w:pPr>
              <w:pStyle w:val="Style25"/>
              <w:widowControl/>
            </w:pP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6A1" w:rsidRPr="00E222BF" w:rsidRDefault="007A46A1" w:rsidP="002F07D7">
            <w:pPr>
              <w:pStyle w:val="Style25"/>
              <w:widowControl/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6A1" w:rsidRPr="00E222BF" w:rsidRDefault="007A46A1" w:rsidP="002F07D7">
            <w:pPr>
              <w:pStyle w:val="Style25"/>
              <w:widowControl/>
            </w:pPr>
          </w:p>
        </w:tc>
      </w:tr>
      <w:tr w:rsidR="007A46A1" w:rsidRPr="00E222BF" w:rsidTr="002F07D7">
        <w:trPr>
          <w:trHeight w:hRule="exact" w:val="528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6A1" w:rsidRPr="00E222BF" w:rsidRDefault="007A46A1" w:rsidP="002F07D7">
            <w:pPr>
              <w:pStyle w:val="Style38"/>
              <w:widowControl/>
              <w:spacing w:line="240" w:lineRule="auto"/>
              <w:ind w:left="65"/>
              <w:jc w:val="left"/>
              <w:rPr>
                <w:rStyle w:val="FontStyle55"/>
              </w:rPr>
            </w:pPr>
            <w:r w:rsidRPr="00E222BF">
              <w:rPr>
                <w:rStyle w:val="FontStyle55"/>
              </w:rPr>
              <w:t>8.</w:t>
            </w:r>
          </w:p>
        </w:tc>
        <w:tc>
          <w:tcPr>
            <w:tcW w:w="5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6A1" w:rsidRPr="00E222BF" w:rsidRDefault="007A46A1" w:rsidP="002F07D7">
            <w:pPr>
              <w:pStyle w:val="Style38"/>
              <w:widowControl/>
              <w:spacing w:line="240" w:lineRule="auto"/>
              <w:jc w:val="left"/>
              <w:rPr>
                <w:rStyle w:val="FontStyle55"/>
              </w:rPr>
            </w:pPr>
            <w:r w:rsidRPr="00E222BF">
              <w:rPr>
                <w:rStyle w:val="FontStyle55"/>
              </w:rPr>
              <w:t>Общая культура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6A1" w:rsidRPr="00E222BF" w:rsidRDefault="007A46A1" w:rsidP="002F07D7">
            <w:pPr>
              <w:pStyle w:val="Style25"/>
              <w:widowControl/>
            </w:pP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6A1" w:rsidRPr="00E222BF" w:rsidRDefault="007A46A1" w:rsidP="002F07D7">
            <w:pPr>
              <w:pStyle w:val="Style25"/>
              <w:widowControl/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6A1" w:rsidRPr="00E222BF" w:rsidRDefault="007A46A1" w:rsidP="002F07D7">
            <w:pPr>
              <w:pStyle w:val="Style25"/>
              <w:widowControl/>
            </w:pPr>
          </w:p>
        </w:tc>
      </w:tr>
      <w:tr w:rsidR="007A46A1" w:rsidRPr="00E222BF" w:rsidTr="002F07D7">
        <w:trPr>
          <w:trHeight w:hRule="exact" w:val="1269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6A1" w:rsidRPr="00E222BF" w:rsidRDefault="007A46A1" w:rsidP="002F07D7">
            <w:pPr>
              <w:pStyle w:val="Style38"/>
              <w:widowControl/>
              <w:spacing w:line="240" w:lineRule="auto"/>
              <w:ind w:left="58"/>
              <w:jc w:val="left"/>
              <w:rPr>
                <w:rStyle w:val="FontStyle55"/>
              </w:rPr>
            </w:pPr>
            <w:r w:rsidRPr="00E222BF">
              <w:rPr>
                <w:rStyle w:val="FontStyle55"/>
              </w:rPr>
              <w:t>9.</w:t>
            </w:r>
          </w:p>
        </w:tc>
        <w:tc>
          <w:tcPr>
            <w:tcW w:w="5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6A1" w:rsidRPr="00E222BF" w:rsidRDefault="007A46A1" w:rsidP="002F07D7">
            <w:pPr>
              <w:pStyle w:val="Style38"/>
              <w:widowControl/>
              <w:spacing w:line="240" w:lineRule="auto"/>
              <w:jc w:val="left"/>
              <w:rPr>
                <w:rStyle w:val="FontStyle55"/>
              </w:rPr>
            </w:pPr>
            <w:r w:rsidRPr="00E222BF">
              <w:rPr>
                <w:rStyle w:val="FontStyle55"/>
              </w:rPr>
              <w:t>Соответствие образовательной деятельности Федеральному государственному образовательному стандарту дошкольного образования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6A1" w:rsidRPr="00E222BF" w:rsidRDefault="007A46A1" w:rsidP="002F07D7">
            <w:pPr>
              <w:pStyle w:val="Style25"/>
              <w:widowControl/>
            </w:pP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6A1" w:rsidRPr="00E222BF" w:rsidRDefault="007A46A1" w:rsidP="002F07D7">
            <w:pPr>
              <w:pStyle w:val="Style25"/>
              <w:widowControl/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6A1" w:rsidRPr="00E222BF" w:rsidRDefault="007A46A1" w:rsidP="002F07D7">
            <w:pPr>
              <w:pStyle w:val="Style25"/>
              <w:widowControl/>
            </w:pPr>
          </w:p>
        </w:tc>
      </w:tr>
    </w:tbl>
    <w:p w:rsidR="007A46A1" w:rsidRDefault="007A46A1" w:rsidP="007A46A1">
      <w:pPr>
        <w:pStyle w:val="Style17"/>
        <w:widowControl/>
        <w:spacing w:line="360" w:lineRule="auto"/>
        <w:jc w:val="both"/>
        <w:rPr>
          <w:rStyle w:val="FontStyle45"/>
          <w:sz w:val="28"/>
          <w:szCs w:val="28"/>
        </w:rPr>
      </w:pPr>
    </w:p>
    <w:p w:rsidR="007A46A1" w:rsidRPr="00D3450D" w:rsidRDefault="007A46A1" w:rsidP="007A46A1">
      <w:pPr>
        <w:pStyle w:val="Style17"/>
        <w:widowControl/>
        <w:spacing w:line="360" w:lineRule="auto"/>
        <w:jc w:val="both"/>
        <w:rPr>
          <w:rStyle w:val="FontStyle45"/>
          <w:sz w:val="28"/>
          <w:szCs w:val="28"/>
        </w:rPr>
      </w:pPr>
      <w:r w:rsidRPr="00D3450D">
        <w:rPr>
          <w:rStyle w:val="FontStyle45"/>
          <w:sz w:val="28"/>
          <w:szCs w:val="28"/>
        </w:rPr>
        <w:t>Суммарный балл __________________________</w:t>
      </w:r>
    </w:p>
    <w:p w:rsidR="007A46A1" w:rsidRPr="006D1858" w:rsidRDefault="007A46A1" w:rsidP="007A46A1">
      <w:pPr>
        <w:spacing w:line="360" w:lineRule="auto"/>
        <w:jc w:val="both"/>
        <w:rPr>
          <w:sz w:val="28"/>
          <w:szCs w:val="28"/>
          <w:shd w:val="clear" w:color="auto" w:fill="FFFFFF"/>
        </w:rPr>
      </w:pPr>
    </w:p>
    <w:p w:rsidR="007A46A1" w:rsidRDefault="007A46A1" w:rsidP="007A46A1">
      <w:pPr>
        <w:pStyle w:val="Style15"/>
        <w:widowControl/>
        <w:spacing w:line="360" w:lineRule="auto"/>
        <w:jc w:val="both"/>
        <w:rPr>
          <w:rStyle w:val="FontStyle55"/>
          <w:sz w:val="28"/>
          <w:szCs w:val="28"/>
        </w:rPr>
      </w:pPr>
      <w:r w:rsidRPr="00E43CE3">
        <w:rPr>
          <w:b/>
          <w:sz w:val="28"/>
          <w:szCs w:val="28"/>
          <w:shd w:val="clear" w:color="auto" w:fill="FFFFFF"/>
        </w:rPr>
        <w:t>5.</w:t>
      </w:r>
      <w:r w:rsidR="00F71FC7">
        <w:rPr>
          <w:b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К</w:t>
      </w:r>
      <w:r w:rsidRPr="006D1858">
        <w:rPr>
          <w:sz w:val="28"/>
          <w:szCs w:val="28"/>
          <w:shd w:val="clear" w:color="auto" w:fill="FFFFFF"/>
        </w:rPr>
        <w:t>онспект и видеозапись мероприятия с родителями.</w:t>
      </w:r>
      <w:r w:rsidRPr="009D6E1F">
        <w:rPr>
          <w:sz w:val="28"/>
          <w:szCs w:val="28"/>
        </w:rPr>
        <w:t xml:space="preserve"> </w:t>
      </w:r>
      <w:proofErr w:type="gramStart"/>
      <w:r w:rsidRPr="00FC13F6">
        <w:rPr>
          <w:sz w:val="28"/>
          <w:szCs w:val="28"/>
        </w:rPr>
        <w:t>Видеозаписи предоставляются на компакт-диске (в цифровом формате *.</w:t>
      </w:r>
      <w:proofErr w:type="spellStart"/>
      <w:r w:rsidRPr="00FC13F6">
        <w:rPr>
          <w:sz w:val="28"/>
          <w:szCs w:val="28"/>
          <w:lang w:val="en-US"/>
        </w:rPr>
        <w:t>avi</w:t>
      </w:r>
      <w:proofErr w:type="spellEnd"/>
      <w:r w:rsidRPr="00FC13F6">
        <w:rPr>
          <w:sz w:val="28"/>
          <w:szCs w:val="28"/>
        </w:rPr>
        <w:t xml:space="preserve"> или *.</w:t>
      </w:r>
      <w:r w:rsidRPr="00FC13F6">
        <w:rPr>
          <w:sz w:val="28"/>
          <w:szCs w:val="28"/>
          <w:lang w:val="en-US"/>
        </w:rPr>
        <w:t>mpeg</w:t>
      </w:r>
      <w:r w:rsidRPr="00FC13F6">
        <w:rPr>
          <w:sz w:val="28"/>
          <w:szCs w:val="28"/>
        </w:rPr>
        <w:t xml:space="preserve">), конспекты образовательной деятельности — на бумажном и электронном носителях (в формате </w:t>
      </w:r>
      <w:r w:rsidRPr="00FC13F6">
        <w:rPr>
          <w:sz w:val="28"/>
          <w:szCs w:val="28"/>
          <w:lang w:val="en-US"/>
        </w:rPr>
        <w:t>Word</w:t>
      </w:r>
      <w:r>
        <w:rPr>
          <w:sz w:val="28"/>
          <w:szCs w:val="28"/>
        </w:rPr>
        <w:t>).</w:t>
      </w:r>
      <w:proofErr w:type="gramEnd"/>
    </w:p>
    <w:p w:rsidR="007A46A1" w:rsidRDefault="007A46A1" w:rsidP="007A46A1">
      <w:pPr>
        <w:pStyle w:val="Style15"/>
        <w:widowControl/>
        <w:spacing w:line="360" w:lineRule="auto"/>
        <w:ind w:firstLine="708"/>
        <w:jc w:val="both"/>
        <w:rPr>
          <w:rStyle w:val="FontStyle55"/>
          <w:sz w:val="28"/>
          <w:szCs w:val="28"/>
        </w:rPr>
      </w:pPr>
      <w:r>
        <w:rPr>
          <w:rStyle w:val="FontStyle55"/>
          <w:sz w:val="28"/>
          <w:szCs w:val="28"/>
        </w:rPr>
        <w:lastRenderedPageBreak/>
        <w:t>Предоставленные участниками Конкурса конспекты и видеозаписи оценивается жюри по следующим критериям:</w:t>
      </w:r>
    </w:p>
    <w:tbl>
      <w:tblPr>
        <w:tblW w:w="5056" w:type="pct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4"/>
        <w:gridCol w:w="1998"/>
        <w:gridCol w:w="3823"/>
        <w:gridCol w:w="977"/>
        <w:gridCol w:w="1304"/>
        <w:gridCol w:w="1447"/>
      </w:tblGrid>
      <w:tr w:rsidR="007A46A1" w:rsidTr="002F07D7">
        <w:trPr>
          <w:trHeight w:hRule="exact" w:val="374"/>
          <w:jc w:val="center"/>
        </w:trPr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A46A1" w:rsidRPr="007B095E" w:rsidRDefault="007A46A1" w:rsidP="002F07D7">
            <w:pPr>
              <w:pStyle w:val="Style20"/>
              <w:widowControl/>
              <w:ind w:left="36"/>
              <w:jc w:val="center"/>
              <w:rPr>
                <w:rStyle w:val="FontStyle58"/>
              </w:rPr>
            </w:pPr>
            <w:r w:rsidRPr="007B095E">
              <w:rPr>
                <w:rStyle w:val="FontStyle58"/>
              </w:rPr>
              <w:t>№</w:t>
            </w:r>
          </w:p>
        </w:tc>
        <w:tc>
          <w:tcPr>
            <w:tcW w:w="974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A46A1" w:rsidRPr="007B095E" w:rsidRDefault="007A46A1" w:rsidP="002F07D7">
            <w:pPr>
              <w:pStyle w:val="Style26"/>
              <w:widowControl/>
              <w:spacing w:line="240" w:lineRule="auto"/>
              <w:rPr>
                <w:rStyle w:val="FontStyle45"/>
              </w:rPr>
            </w:pPr>
            <w:r w:rsidRPr="007B095E">
              <w:rPr>
                <w:rStyle w:val="FontStyle45"/>
              </w:rPr>
              <w:t>Критерий</w:t>
            </w:r>
          </w:p>
        </w:tc>
        <w:tc>
          <w:tcPr>
            <w:tcW w:w="1893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A46A1" w:rsidRPr="007B095E" w:rsidRDefault="007A46A1" w:rsidP="002F07D7">
            <w:pPr>
              <w:pStyle w:val="Style26"/>
              <w:widowControl/>
              <w:spacing w:line="240" w:lineRule="auto"/>
              <w:rPr>
                <w:rStyle w:val="FontStyle45"/>
              </w:rPr>
            </w:pPr>
            <w:r w:rsidRPr="007B095E">
              <w:rPr>
                <w:rStyle w:val="FontStyle45"/>
              </w:rPr>
              <w:t>Показатель</w:t>
            </w:r>
          </w:p>
        </w:tc>
        <w:tc>
          <w:tcPr>
            <w:tcW w:w="185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6A1" w:rsidRPr="007B095E" w:rsidRDefault="007A46A1" w:rsidP="002F07D7">
            <w:pPr>
              <w:pStyle w:val="Style26"/>
              <w:widowControl/>
              <w:spacing w:line="240" w:lineRule="auto"/>
              <w:ind w:left="50"/>
              <w:rPr>
                <w:rStyle w:val="FontStyle45"/>
              </w:rPr>
            </w:pPr>
            <w:r w:rsidRPr="007B095E">
              <w:rPr>
                <w:rStyle w:val="FontStyle45"/>
              </w:rPr>
              <w:t>Соответствие показателю</w:t>
            </w:r>
          </w:p>
        </w:tc>
      </w:tr>
      <w:tr w:rsidR="007A46A1" w:rsidTr="002F07D7">
        <w:trPr>
          <w:trHeight w:hRule="exact" w:val="686"/>
          <w:jc w:val="center"/>
        </w:trPr>
        <w:tc>
          <w:tcPr>
            <w:tcW w:w="28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6A1" w:rsidRPr="007B095E" w:rsidRDefault="007A46A1" w:rsidP="002F07D7">
            <w:pPr>
              <w:rPr>
                <w:rStyle w:val="FontStyle45"/>
              </w:rPr>
            </w:pPr>
          </w:p>
          <w:p w:rsidR="007A46A1" w:rsidRPr="007B095E" w:rsidRDefault="007A46A1" w:rsidP="002F07D7">
            <w:pPr>
              <w:rPr>
                <w:rStyle w:val="FontStyle45"/>
              </w:rPr>
            </w:pPr>
          </w:p>
        </w:tc>
        <w:tc>
          <w:tcPr>
            <w:tcW w:w="97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6A1" w:rsidRPr="007B095E" w:rsidRDefault="007A46A1" w:rsidP="002F07D7">
            <w:pPr>
              <w:rPr>
                <w:rStyle w:val="FontStyle45"/>
              </w:rPr>
            </w:pPr>
          </w:p>
          <w:p w:rsidR="007A46A1" w:rsidRPr="007B095E" w:rsidRDefault="007A46A1" w:rsidP="002F07D7">
            <w:pPr>
              <w:rPr>
                <w:rStyle w:val="FontStyle45"/>
              </w:rPr>
            </w:pPr>
          </w:p>
        </w:tc>
        <w:tc>
          <w:tcPr>
            <w:tcW w:w="189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6A1" w:rsidRPr="007B095E" w:rsidRDefault="007A46A1" w:rsidP="002F07D7">
            <w:pPr>
              <w:rPr>
                <w:rStyle w:val="FontStyle45"/>
              </w:rPr>
            </w:pPr>
          </w:p>
          <w:p w:rsidR="007A46A1" w:rsidRPr="007B095E" w:rsidRDefault="007A46A1" w:rsidP="002F07D7">
            <w:pPr>
              <w:ind w:left="-327"/>
              <w:rPr>
                <w:rStyle w:val="FontStyle45"/>
              </w:rPr>
            </w:pP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6A1" w:rsidRDefault="007A46A1" w:rsidP="002F07D7">
            <w:pPr>
              <w:pStyle w:val="Style23"/>
              <w:widowControl/>
              <w:spacing w:line="281" w:lineRule="exact"/>
              <w:ind w:right="18"/>
              <w:jc w:val="center"/>
              <w:rPr>
                <w:rStyle w:val="FontStyle56"/>
              </w:rPr>
            </w:pPr>
            <w:r w:rsidRPr="007B095E">
              <w:rPr>
                <w:rStyle w:val="FontStyle56"/>
              </w:rPr>
              <w:t>Нет</w:t>
            </w:r>
          </w:p>
          <w:p w:rsidR="007A46A1" w:rsidRPr="007B095E" w:rsidRDefault="007A46A1" w:rsidP="002F07D7">
            <w:pPr>
              <w:pStyle w:val="Style23"/>
              <w:widowControl/>
              <w:spacing w:line="281" w:lineRule="exact"/>
              <w:ind w:right="18"/>
              <w:jc w:val="center"/>
              <w:rPr>
                <w:rStyle w:val="FontStyle56"/>
              </w:rPr>
            </w:pPr>
            <w:r w:rsidRPr="007B095E">
              <w:rPr>
                <w:rStyle w:val="FontStyle56"/>
              </w:rPr>
              <w:t>0</w:t>
            </w:r>
          </w:p>
        </w:tc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6A1" w:rsidRDefault="007A46A1" w:rsidP="002F07D7">
            <w:pPr>
              <w:pStyle w:val="Style23"/>
              <w:widowControl/>
              <w:ind w:right="18"/>
              <w:jc w:val="center"/>
              <w:rPr>
                <w:rStyle w:val="FontStyle56"/>
              </w:rPr>
            </w:pPr>
            <w:r w:rsidRPr="007B095E">
              <w:rPr>
                <w:rStyle w:val="FontStyle56"/>
              </w:rPr>
              <w:t>Частично</w:t>
            </w:r>
          </w:p>
          <w:p w:rsidR="007A46A1" w:rsidRPr="007B095E" w:rsidRDefault="007A46A1" w:rsidP="002F07D7">
            <w:pPr>
              <w:pStyle w:val="Style23"/>
              <w:widowControl/>
              <w:ind w:right="18"/>
              <w:jc w:val="center"/>
              <w:rPr>
                <w:rStyle w:val="FontStyle56"/>
              </w:rPr>
            </w:pPr>
            <w:r w:rsidRPr="007B095E">
              <w:rPr>
                <w:rStyle w:val="FontStyle56"/>
              </w:rPr>
              <w:t>1</w:t>
            </w:r>
          </w:p>
        </w:tc>
        <w:tc>
          <w:tcPr>
            <w:tcW w:w="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6A1" w:rsidRDefault="007A46A1" w:rsidP="002F07D7">
            <w:pPr>
              <w:pStyle w:val="Style23"/>
              <w:widowControl/>
              <w:ind w:right="18"/>
              <w:jc w:val="center"/>
              <w:rPr>
                <w:rStyle w:val="FontStyle56"/>
              </w:rPr>
            </w:pPr>
            <w:r w:rsidRPr="007B095E">
              <w:rPr>
                <w:rStyle w:val="FontStyle56"/>
              </w:rPr>
              <w:t>Полностью</w:t>
            </w:r>
          </w:p>
          <w:p w:rsidR="007A46A1" w:rsidRPr="007B095E" w:rsidRDefault="007A46A1" w:rsidP="002F07D7">
            <w:pPr>
              <w:pStyle w:val="Style23"/>
              <w:widowControl/>
              <w:ind w:right="18"/>
              <w:jc w:val="center"/>
              <w:rPr>
                <w:rStyle w:val="FontStyle56"/>
              </w:rPr>
            </w:pPr>
            <w:r w:rsidRPr="007B095E">
              <w:rPr>
                <w:rStyle w:val="FontStyle56"/>
              </w:rPr>
              <w:t>2</w:t>
            </w:r>
          </w:p>
        </w:tc>
      </w:tr>
      <w:tr w:rsidR="007A46A1" w:rsidTr="002F07D7">
        <w:trPr>
          <w:trHeight w:hRule="exact" w:val="576"/>
          <w:jc w:val="center"/>
        </w:trPr>
        <w:tc>
          <w:tcPr>
            <w:tcW w:w="28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A46A1" w:rsidRPr="007B095E" w:rsidRDefault="007A46A1" w:rsidP="002F07D7">
            <w:pPr>
              <w:jc w:val="center"/>
              <w:rPr>
                <w:rStyle w:val="FontStyle56"/>
                <w:b w:val="0"/>
                <w:spacing w:val="20"/>
              </w:rPr>
            </w:pPr>
            <w:r w:rsidRPr="007B095E">
              <w:rPr>
                <w:rStyle w:val="FontStyle56"/>
                <w:b w:val="0"/>
                <w:spacing w:val="20"/>
              </w:rPr>
              <w:t>1.</w:t>
            </w:r>
          </w:p>
        </w:tc>
        <w:tc>
          <w:tcPr>
            <w:tcW w:w="97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A46A1" w:rsidRPr="007B095E" w:rsidRDefault="007A46A1" w:rsidP="002F07D7">
            <w:pPr>
              <w:ind w:left="50" w:right="7"/>
              <w:rPr>
                <w:rStyle w:val="FontStyle45"/>
                <w:b w:val="0"/>
              </w:rPr>
            </w:pPr>
            <w:r w:rsidRPr="007B095E">
              <w:rPr>
                <w:rStyle w:val="FontStyle45"/>
                <w:b w:val="0"/>
              </w:rPr>
              <w:t>Целесообразность</w:t>
            </w:r>
            <w:r>
              <w:rPr>
                <w:rStyle w:val="FontStyle45"/>
                <w:b w:val="0"/>
              </w:rPr>
              <w:t xml:space="preserve"> </w:t>
            </w:r>
            <w:r w:rsidRPr="007B095E">
              <w:rPr>
                <w:rStyle w:val="FontStyle45"/>
                <w:b w:val="0"/>
              </w:rPr>
              <w:t>структуры</w:t>
            </w:r>
          </w:p>
        </w:tc>
        <w:tc>
          <w:tcPr>
            <w:tcW w:w="18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6A1" w:rsidRPr="007B095E" w:rsidRDefault="007A46A1" w:rsidP="002F07D7">
            <w:pPr>
              <w:pStyle w:val="Style23"/>
              <w:widowControl/>
              <w:spacing w:line="288" w:lineRule="exact"/>
              <w:rPr>
                <w:rStyle w:val="FontStyle56"/>
                <w:b w:val="0"/>
              </w:rPr>
            </w:pPr>
            <w:r w:rsidRPr="007B095E">
              <w:rPr>
                <w:rStyle w:val="FontStyle56"/>
                <w:b w:val="0"/>
              </w:rPr>
              <w:t>1.1. Четкая постановка и</w:t>
            </w:r>
            <w:r>
              <w:rPr>
                <w:rStyle w:val="FontStyle56"/>
                <w:b w:val="0"/>
              </w:rPr>
              <w:t xml:space="preserve"> </w:t>
            </w:r>
            <w:r w:rsidRPr="007B095E">
              <w:rPr>
                <w:rStyle w:val="FontStyle56"/>
                <w:b w:val="0"/>
              </w:rPr>
              <w:t>достижение цели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6A1" w:rsidRPr="007B095E" w:rsidRDefault="007A46A1" w:rsidP="002F07D7">
            <w:pPr>
              <w:pStyle w:val="Style25"/>
              <w:widowControl/>
            </w:pPr>
          </w:p>
        </w:tc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6A1" w:rsidRPr="007B095E" w:rsidRDefault="007A46A1" w:rsidP="002F07D7">
            <w:pPr>
              <w:pStyle w:val="Style25"/>
              <w:widowControl/>
            </w:pPr>
          </w:p>
        </w:tc>
        <w:tc>
          <w:tcPr>
            <w:tcW w:w="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6A1" w:rsidRPr="007B095E" w:rsidRDefault="007A46A1" w:rsidP="002F07D7">
            <w:pPr>
              <w:pStyle w:val="Style25"/>
              <w:widowControl/>
            </w:pPr>
          </w:p>
        </w:tc>
      </w:tr>
      <w:tr w:rsidR="007A46A1" w:rsidTr="002F07D7">
        <w:trPr>
          <w:trHeight w:hRule="exact" w:val="569"/>
          <w:jc w:val="center"/>
        </w:trPr>
        <w:tc>
          <w:tcPr>
            <w:tcW w:w="282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7A46A1" w:rsidRPr="007B095E" w:rsidRDefault="007A46A1" w:rsidP="002F07D7">
            <w:pPr>
              <w:jc w:val="center"/>
            </w:pPr>
          </w:p>
        </w:tc>
        <w:tc>
          <w:tcPr>
            <w:tcW w:w="974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7A46A1" w:rsidRPr="007B095E" w:rsidRDefault="007A46A1" w:rsidP="002F07D7">
            <w:pPr>
              <w:ind w:left="50" w:right="7"/>
            </w:pPr>
          </w:p>
        </w:tc>
        <w:tc>
          <w:tcPr>
            <w:tcW w:w="18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6A1" w:rsidRPr="007B095E" w:rsidRDefault="007A46A1" w:rsidP="002F07D7">
            <w:pPr>
              <w:pStyle w:val="Style23"/>
              <w:widowControl/>
              <w:spacing w:line="281" w:lineRule="exact"/>
              <w:rPr>
                <w:rStyle w:val="FontStyle56"/>
                <w:b w:val="0"/>
              </w:rPr>
            </w:pPr>
            <w:r w:rsidRPr="007B095E">
              <w:rPr>
                <w:rStyle w:val="FontStyle56"/>
                <w:b w:val="0"/>
              </w:rPr>
              <w:t>1.2. Логика и завершенность</w:t>
            </w:r>
            <w:r>
              <w:rPr>
                <w:rStyle w:val="FontStyle56"/>
                <w:b w:val="0"/>
              </w:rPr>
              <w:t xml:space="preserve"> </w:t>
            </w:r>
            <w:r w:rsidRPr="007B095E">
              <w:rPr>
                <w:rStyle w:val="FontStyle56"/>
                <w:b w:val="0"/>
              </w:rPr>
              <w:t>мероприятия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6A1" w:rsidRPr="007B095E" w:rsidRDefault="007A46A1" w:rsidP="002F07D7">
            <w:pPr>
              <w:pStyle w:val="Style25"/>
              <w:widowControl/>
            </w:pPr>
          </w:p>
        </w:tc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6A1" w:rsidRPr="007B095E" w:rsidRDefault="007A46A1" w:rsidP="002F07D7">
            <w:pPr>
              <w:pStyle w:val="Style25"/>
              <w:widowControl/>
            </w:pPr>
          </w:p>
        </w:tc>
        <w:tc>
          <w:tcPr>
            <w:tcW w:w="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6A1" w:rsidRPr="007B095E" w:rsidRDefault="007A46A1" w:rsidP="002F07D7">
            <w:pPr>
              <w:pStyle w:val="Style25"/>
              <w:widowControl/>
            </w:pPr>
          </w:p>
        </w:tc>
      </w:tr>
      <w:tr w:rsidR="007A46A1" w:rsidTr="002F07D7">
        <w:trPr>
          <w:trHeight w:hRule="exact" w:val="850"/>
          <w:jc w:val="center"/>
        </w:trPr>
        <w:tc>
          <w:tcPr>
            <w:tcW w:w="28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6A1" w:rsidRPr="007B095E" w:rsidRDefault="007A46A1" w:rsidP="002F07D7">
            <w:pPr>
              <w:jc w:val="center"/>
            </w:pPr>
          </w:p>
        </w:tc>
        <w:tc>
          <w:tcPr>
            <w:tcW w:w="97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6A1" w:rsidRPr="007B095E" w:rsidRDefault="007A46A1" w:rsidP="002F07D7">
            <w:pPr>
              <w:ind w:left="50" w:right="7"/>
            </w:pPr>
          </w:p>
        </w:tc>
        <w:tc>
          <w:tcPr>
            <w:tcW w:w="18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6A1" w:rsidRPr="007B095E" w:rsidRDefault="007A46A1" w:rsidP="002F07D7">
            <w:pPr>
              <w:pStyle w:val="Style23"/>
              <w:widowControl/>
              <w:spacing w:line="281" w:lineRule="exact"/>
              <w:rPr>
                <w:rStyle w:val="FontStyle56"/>
                <w:b w:val="0"/>
              </w:rPr>
            </w:pPr>
            <w:r w:rsidRPr="007B095E">
              <w:rPr>
                <w:rStyle w:val="FontStyle56"/>
                <w:b w:val="0"/>
              </w:rPr>
              <w:t>1.3. Соответствие этапов и</w:t>
            </w:r>
            <w:r>
              <w:rPr>
                <w:rStyle w:val="FontStyle56"/>
                <w:b w:val="0"/>
              </w:rPr>
              <w:t xml:space="preserve"> </w:t>
            </w:r>
            <w:r w:rsidRPr="007B095E">
              <w:rPr>
                <w:rStyle w:val="FontStyle56"/>
                <w:b w:val="0"/>
              </w:rPr>
              <w:t>содержания мероприятия</w:t>
            </w:r>
            <w:r>
              <w:rPr>
                <w:rStyle w:val="FontStyle56"/>
                <w:b w:val="0"/>
              </w:rPr>
              <w:t xml:space="preserve"> </w:t>
            </w:r>
            <w:r w:rsidRPr="007B095E">
              <w:rPr>
                <w:rStyle w:val="FontStyle56"/>
                <w:b w:val="0"/>
              </w:rPr>
              <w:t>поставленной цели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6A1" w:rsidRPr="007B095E" w:rsidRDefault="007A46A1" w:rsidP="002F07D7">
            <w:pPr>
              <w:pStyle w:val="Style25"/>
              <w:widowControl/>
            </w:pPr>
          </w:p>
        </w:tc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6A1" w:rsidRPr="007B095E" w:rsidRDefault="007A46A1" w:rsidP="002F07D7">
            <w:pPr>
              <w:pStyle w:val="Style25"/>
              <w:widowControl/>
            </w:pPr>
          </w:p>
        </w:tc>
        <w:tc>
          <w:tcPr>
            <w:tcW w:w="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6A1" w:rsidRPr="007B095E" w:rsidRDefault="007A46A1" w:rsidP="002F07D7">
            <w:pPr>
              <w:pStyle w:val="Style25"/>
              <w:widowControl/>
            </w:pPr>
          </w:p>
        </w:tc>
      </w:tr>
      <w:tr w:rsidR="007A46A1" w:rsidTr="002F07D7">
        <w:trPr>
          <w:trHeight w:hRule="exact" w:val="569"/>
          <w:jc w:val="center"/>
        </w:trPr>
        <w:tc>
          <w:tcPr>
            <w:tcW w:w="28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A46A1" w:rsidRPr="007B095E" w:rsidRDefault="007A46A1" w:rsidP="002F07D7">
            <w:pPr>
              <w:jc w:val="center"/>
              <w:rPr>
                <w:rStyle w:val="FontStyle56"/>
                <w:b w:val="0"/>
              </w:rPr>
            </w:pPr>
            <w:r w:rsidRPr="007B095E">
              <w:rPr>
                <w:rStyle w:val="FontStyle56"/>
                <w:b w:val="0"/>
              </w:rPr>
              <w:t>2.</w:t>
            </w:r>
          </w:p>
        </w:tc>
        <w:tc>
          <w:tcPr>
            <w:tcW w:w="97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A46A1" w:rsidRPr="007B095E" w:rsidRDefault="007A46A1" w:rsidP="002F07D7">
            <w:pPr>
              <w:ind w:left="50" w:right="7"/>
              <w:rPr>
                <w:rStyle w:val="FontStyle45"/>
                <w:b w:val="0"/>
              </w:rPr>
            </w:pPr>
            <w:r w:rsidRPr="007B095E">
              <w:rPr>
                <w:rStyle w:val="FontStyle45"/>
                <w:b w:val="0"/>
              </w:rPr>
              <w:t>Содержание</w:t>
            </w:r>
          </w:p>
        </w:tc>
        <w:tc>
          <w:tcPr>
            <w:tcW w:w="18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6A1" w:rsidRPr="007B095E" w:rsidRDefault="007A46A1" w:rsidP="002F07D7">
            <w:pPr>
              <w:pStyle w:val="Style23"/>
              <w:widowControl/>
              <w:spacing w:line="281" w:lineRule="exact"/>
              <w:rPr>
                <w:rStyle w:val="FontStyle56"/>
                <w:b w:val="0"/>
              </w:rPr>
            </w:pPr>
            <w:r w:rsidRPr="007B095E">
              <w:rPr>
                <w:rStyle w:val="FontStyle56"/>
                <w:b w:val="0"/>
              </w:rPr>
              <w:t>2.1. Актуальность проблемы для</w:t>
            </w:r>
            <w:r>
              <w:rPr>
                <w:rStyle w:val="FontStyle56"/>
                <w:b w:val="0"/>
              </w:rPr>
              <w:t xml:space="preserve"> </w:t>
            </w:r>
            <w:r w:rsidRPr="007B095E">
              <w:rPr>
                <w:rStyle w:val="FontStyle56"/>
                <w:b w:val="0"/>
              </w:rPr>
              <w:t>родителей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6A1" w:rsidRPr="007B095E" w:rsidRDefault="007A46A1" w:rsidP="002F07D7">
            <w:pPr>
              <w:pStyle w:val="Style25"/>
              <w:widowControl/>
            </w:pPr>
          </w:p>
        </w:tc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6A1" w:rsidRPr="007B095E" w:rsidRDefault="007A46A1" w:rsidP="002F07D7">
            <w:pPr>
              <w:pStyle w:val="Style25"/>
              <w:widowControl/>
            </w:pPr>
          </w:p>
        </w:tc>
        <w:tc>
          <w:tcPr>
            <w:tcW w:w="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6A1" w:rsidRPr="007B095E" w:rsidRDefault="007A46A1" w:rsidP="002F07D7">
            <w:pPr>
              <w:pStyle w:val="Style25"/>
              <w:widowControl/>
            </w:pPr>
          </w:p>
        </w:tc>
      </w:tr>
      <w:tr w:rsidR="007A46A1" w:rsidTr="002F07D7">
        <w:trPr>
          <w:trHeight w:hRule="exact" w:val="569"/>
          <w:jc w:val="center"/>
        </w:trPr>
        <w:tc>
          <w:tcPr>
            <w:tcW w:w="282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7A46A1" w:rsidRPr="007B095E" w:rsidRDefault="007A46A1" w:rsidP="002F07D7">
            <w:pPr>
              <w:jc w:val="center"/>
            </w:pPr>
          </w:p>
        </w:tc>
        <w:tc>
          <w:tcPr>
            <w:tcW w:w="974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7A46A1" w:rsidRPr="007B095E" w:rsidRDefault="007A46A1" w:rsidP="002F07D7">
            <w:pPr>
              <w:ind w:left="50" w:right="7"/>
            </w:pPr>
          </w:p>
        </w:tc>
        <w:tc>
          <w:tcPr>
            <w:tcW w:w="18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6A1" w:rsidRPr="007B095E" w:rsidRDefault="007A46A1" w:rsidP="002F07D7">
            <w:pPr>
              <w:pStyle w:val="Style23"/>
              <w:widowControl/>
              <w:spacing w:line="281" w:lineRule="exact"/>
              <w:rPr>
                <w:rStyle w:val="FontStyle56"/>
                <w:b w:val="0"/>
              </w:rPr>
            </w:pPr>
            <w:r w:rsidRPr="007B095E">
              <w:rPr>
                <w:rStyle w:val="FontStyle56"/>
                <w:b w:val="0"/>
              </w:rPr>
              <w:t>2.2.</w:t>
            </w:r>
            <w:r>
              <w:rPr>
                <w:rStyle w:val="FontStyle56"/>
                <w:b w:val="0"/>
              </w:rPr>
              <w:t xml:space="preserve"> </w:t>
            </w:r>
            <w:r w:rsidRPr="007B095E">
              <w:rPr>
                <w:rStyle w:val="FontStyle56"/>
                <w:b w:val="0"/>
              </w:rPr>
              <w:t>Глубина, научность в</w:t>
            </w:r>
            <w:r>
              <w:rPr>
                <w:rStyle w:val="FontStyle56"/>
                <w:b w:val="0"/>
              </w:rPr>
              <w:t xml:space="preserve"> </w:t>
            </w:r>
            <w:r w:rsidRPr="007B095E">
              <w:rPr>
                <w:rStyle w:val="FontStyle56"/>
                <w:b w:val="0"/>
              </w:rPr>
              <w:t>рассмотрении проблемы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6A1" w:rsidRPr="007B095E" w:rsidRDefault="007A46A1" w:rsidP="002F07D7">
            <w:pPr>
              <w:pStyle w:val="Style25"/>
              <w:widowControl/>
            </w:pPr>
          </w:p>
        </w:tc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6A1" w:rsidRPr="007B095E" w:rsidRDefault="007A46A1" w:rsidP="002F07D7">
            <w:pPr>
              <w:pStyle w:val="Style25"/>
              <w:widowControl/>
            </w:pPr>
          </w:p>
        </w:tc>
        <w:tc>
          <w:tcPr>
            <w:tcW w:w="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6A1" w:rsidRPr="007B095E" w:rsidRDefault="007A46A1" w:rsidP="002F07D7">
            <w:pPr>
              <w:pStyle w:val="Style25"/>
              <w:widowControl/>
            </w:pPr>
          </w:p>
        </w:tc>
      </w:tr>
      <w:tr w:rsidR="007A46A1" w:rsidTr="002F07D7">
        <w:trPr>
          <w:trHeight w:hRule="exact" w:val="569"/>
          <w:jc w:val="center"/>
        </w:trPr>
        <w:tc>
          <w:tcPr>
            <w:tcW w:w="28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6A1" w:rsidRPr="007B095E" w:rsidRDefault="007A46A1" w:rsidP="002F07D7">
            <w:pPr>
              <w:jc w:val="center"/>
            </w:pPr>
          </w:p>
        </w:tc>
        <w:tc>
          <w:tcPr>
            <w:tcW w:w="97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6A1" w:rsidRPr="007B095E" w:rsidRDefault="007A46A1" w:rsidP="002F07D7">
            <w:pPr>
              <w:ind w:left="50" w:right="7"/>
            </w:pPr>
          </w:p>
        </w:tc>
        <w:tc>
          <w:tcPr>
            <w:tcW w:w="18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6A1" w:rsidRPr="007B095E" w:rsidRDefault="007A46A1" w:rsidP="002F07D7">
            <w:pPr>
              <w:pStyle w:val="Style23"/>
              <w:widowControl/>
              <w:spacing w:line="281" w:lineRule="exact"/>
              <w:rPr>
                <w:rStyle w:val="FontStyle56"/>
                <w:b w:val="0"/>
              </w:rPr>
            </w:pPr>
            <w:r w:rsidRPr="007B095E">
              <w:rPr>
                <w:rStyle w:val="FontStyle56"/>
                <w:b w:val="0"/>
              </w:rPr>
              <w:t>2.3. Практическая</w:t>
            </w:r>
            <w:r>
              <w:rPr>
                <w:rStyle w:val="FontStyle56"/>
                <w:b w:val="0"/>
              </w:rPr>
              <w:t xml:space="preserve"> </w:t>
            </w:r>
            <w:r w:rsidRPr="007B095E">
              <w:rPr>
                <w:rStyle w:val="FontStyle56"/>
                <w:b w:val="0"/>
              </w:rPr>
              <w:t>ориентированность содержания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6A1" w:rsidRPr="007B095E" w:rsidRDefault="007A46A1" w:rsidP="002F07D7">
            <w:pPr>
              <w:pStyle w:val="Style25"/>
              <w:widowControl/>
            </w:pPr>
          </w:p>
        </w:tc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6A1" w:rsidRPr="007B095E" w:rsidRDefault="007A46A1" w:rsidP="002F07D7">
            <w:pPr>
              <w:pStyle w:val="Style25"/>
              <w:widowControl/>
            </w:pPr>
          </w:p>
        </w:tc>
        <w:tc>
          <w:tcPr>
            <w:tcW w:w="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6A1" w:rsidRPr="007B095E" w:rsidRDefault="007A46A1" w:rsidP="002F07D7">
            <w:pPr>
              <w:pStyle w:val="Style25"/>
              <w:widowControl/>
            </w:pPr>
          </w:p>
        </w:tc>
      </w:tr>
      <w:tr w:rsidR="007A46A1" w:rsidTr="002F07D7">
        <w:trPr>
          <w:trHeight w:hRule="exact" w:val="716"/>
          <w:jc w:val="center"/>
        </w:trPr>
        <w:tc>
          <w:tcPr>
            <w:tcW w:w="28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A46A1" w:rsidRPr="007B095E" w:rsidRDefault="007A46A1" w:rsidP="002F07D7">
            <w:pPr>
              <w:jc w:val="center"/>
              <w:rPr>
                <w:rStyle w:val="FontStyle56"/>
                <w:b w:val="0"/>
              </w:rPr>
            </w:pPr>
            <w:r w:rsidRPr="007B095E">
              <w:rPr>
                <w:rStyle w:val="FontStyle56"/>
                <w:b w:val="0"/>
              </w:rPr>
              <w:t>3.</w:t>
            </w:r>
          </w:p>
        </w:tc>
        <w:tc>
          <w:tcPr>
            <w:tcW w:w="97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A46A1" w:rsidRPr="007B095E" w:rsidRDefault="007A46A1" w:rsidP="002F07D7">
            <w:pPr>
              <w:ind w:left="50" w:right="7"/>
              <w:rPr>
                <w:rStyle w:val="FontStyle45"/>
                <w:b w:val="0"/>
              </w:rPr>
            </w:pPr>
            <w:r w:rsidRPr="007B095E">
              <w:rPr>
                <w:rStyle w:val="FontStyle45"/>
                <w:b w:val="0"/>
              </w:rPr>
              <w:t>Технологии</w:t>
            </w:r>
          </w:p>
        </w:tc>
        <w:tc>
          <w:tcPr>
            <w:tcW w:w="18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6A1" w:rsidRPr="007B095E" w:rsidRDefault="007A46A1" w:rsidP="002F07D7">
            <w:pPr>
              <w:pStyle w:val="Style23"/>
              <w:widowControl/>
              <w:rPr>
                <w:rStyle w:val="FontStyle56"/>
                <w:b w:val="0"/>
              </w:rPr>
            </w:pPr>
            <w:r w:rsidRPr="007B095E">
              <w:rPr>
                <w:rStyle w:val="FontStyle56"/>
                <w:b w:val="0"/>
              </w:rPr>
              <w:t>3.1. Использование</w:t>
            </w:r>
            <w:r>
              <w:rPr>
                <w:rStyle w:val="FontStyle56"/>
                <w:b w:val="0"/>
              </w:rPr>
              <w:t xml:space="preserve"> </w:t>
            </w:r>
            <w:r w:rsidRPr="007B095E">
              <w:rPr>
                <w:rStyle w:val="FontStyle56"/>
                <w:b w:val="0"/>
              </w:rPr>
              <w:t>инновационных форм и методов</w:t>
            </w:r>
            <w:r>
              <w:rPr>
                <w:rStyle w:val="FontStyle56"/>
                <w:b w:val="0"/>
              </w:rPr>
              <w:t xml:space="preserve"> </w:t>
            </w:r>
            <w:r w:rsidRPr="007B095E">
              <w:rPr>
                <w:rStyle w:val="FontStyle56"/>
                <w:b w:val="0"/>
              </w:rPr>
              <w:t>работы с родителями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6A1" w:rsidRPr="007B095E" w:rsidRDefault="007A46A1" w:rsidP="002F07D7">
            <w:pPr>
              <w:pStyle w:val="Style25"/>
              <w:widowControl/>
            </w:pPr>
          </w:p>
        </w:tc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6A1" w:rsidRPr="007B095E" w:rsidRDefault="007A46A1" w:rsidP="002F07D7">
            <w:pPr>
              <w:pStyle w:val="Style25"/>
              <w:widowControl/>
            </w:pPr>
          </w:p>
        </w:tc>
        <w:tc>
          <w:tcPr>
            <w:tcW w:w="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6A1" w:rsidRPr="007B095E" w:rsidRDefault="007A46A1" w:rsidP="002F07D7">
            <w:pPr>
              <w:pStyle w:val="Style25"/>
              <w:widowControl/>
            </w:pPr>
          </w:p>
        </w:tc>
      </w:tr>
      <w:tr w:rsidR="007A46A1" w:rsidTr="002F07D7">
        <w:trPr>
          <w:trHeight w:hRule="exact" w:val="362"/>
          <w:jc w:val="center"/>
        </w:trPr>
        <w:tc>
          <w:tcPr>
            <w:tcW w:w="282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7A46A1" w:rsidRPr="007B095E" w:rsidRDefault="007A46A1" w:rsidP="002F07D7">
            <w:pPr>
              <w:jc w:val="center"/>
            </w:pPr>
          </w:p>
        </w:tc>
        <w:tc>
          <w:tcPr>
            <w:tcW w:w="974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7A46A1" w:rsidRPr="007B095E" w:rsidRDefault="007A46A1" w:rsidP="002F07D7">
            <w:pPr>
              <w:ind w:left="50" w:right="7"/>
            </w:pPr>
          </w:p>
        </w:tc>
        <w:tc>
          <w:tcPr>
            <w:tcW w:w="18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6A1" w:rsidRPr="007B095E" w:rsidRDefault="007A46A1" w:rsidP="002F07D7">
            <w:pPr>
              <w:pStyle w:val="Style23"/>
              <w:widowControl/>
              <w:spacing w:line="281" w:lineRule="exact"/>
              <w:rPr>
                <w:rStyle w:val="FontStyle56"/>
                <w:b w:val="0"/>
              </w:rPr>
            </w:pPr>
            <w:r w:rsidRPr="007B095E">
              <w:rPr>
                <w:rStyle w:val="FontStyle56"/>
                <w:b w:val="0"/>
              </w:rPr>
              <w:t xml:space="preserve">3.2. Опора </w:t>
            </w:r>
            <w:r w:rsidRPr="007B095E">
              <w:rPr>
                <w:rStyle w:val="FontStyle56"/>
                <w:b w:val="0"/>
                <w:spacing w:val="-20"/>
              </w:rPr>
              <w:t>на</w:t>
            </w:r>
            <w:r w:rsidRPr="007B095E">
              <w:rPr>
                <w:rStyle w:val="FontStyle56"/>
                <w:b w:val="0"/>
              </w:rPr>
              <w:t xml:space="preserve"> личный опыт</w:t>
            </w:r>
            <w:r>
              <w:rPr>
                <w:rStyle w:val="FontStyle56"/>
                <w:b w:val="0"/>
              </w:rPr>
              <w:t xml:space="preserve"> </w:t>
            </w:r>
            <w:r w:rsidRPr="007B095E">
              <w:rPr>
                <w:rStyle w:val="FontStyle56"/>
                <w:b w:val="0"/>
              </w:rPr>
              <w:t>родителей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6A1" w:rsidRPr="007B095E" w:rsidRDefault="007A46A1" w:rsidP="002F07D7">
            <w:pPr>
              <w:pStyle w:val="Style25"/>
              <w:widowControl/>
            </w:pPr>
          </w:p>
        </w:tc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6A1" w:rsidRPr="007B095E" w:rsidRDefault="007A46A1" w:rsidP="002F07D7">
            <w:pPr>
              <w:pStyle w:val="Style25"/>
              <w:widowControl/>
            </w:pPr>
          </w:p>
        </w:tc>
        <w:tc>
          <w:tcPr>
            <w:tcW w:w="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6A1" w:rsidRPr="007B095E" w:rsidRDefault="007A46A1" w:rsidP="002F07D7">
            <w:pPr>
              <w:pStyle w:val="Style25"/>
              <w:widowControl/>
            </w:pPr>
          </w:p>
        </w:tc>
      </w:tr>
      <w:tr w:rsidR="007A46A1" w:rsidTr="002F07D7">
        <w:trPr>
          <w:trHeight w:hRule="exact" w:val="718"/>
          <w:jc w:val="center"/>
        </w:trPr>
        <w:tc>
          <w:tcPr>
            <w:tcW w:w="28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6A1" w:rsidRPr="007B095E" w:rsidRDefault="007A46A1" w:rsidP="002F07D7">
            <w:pPr>
              <w:jc w:val="center"/>
            </w:pPr>
          </w:p>
        </w:tc>
        <w:tc>
          <w:tcPr>
            <w:tcW w:w="97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6A1" w:rsidRPr="007B095E" w:rsidRDefault="007A46A1" w:rsidP="002F07D7">
            <w:pPr>
              <w:ind w:left="50" w:right="7"/>
            </w:pPr>
          </w:p>
        </w:tc>
        <w:tc>
          <w:tcPr>
            <w:tcW w:w="18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6A1" w:rsidRPr="007B095E" w:rsidRDefault="007A46A1" w:rsidP="002F07D7">
            <w:pPr>
              <w:pStyle w:val="Style23"/>
              <w:widowControl/>
              <w:spacing w:line="281" w:lineRule="exact"/>
              <w:rPr>
                <w:rStyle w:val="FontStyle56"/>
                <w:b w:val="0"/>
              </w:rPr>
            </w:pPr>
            <w:r w:rsidRPr="007B095E">
              <w:rPr>
                <w:rStyle w:val="FontStyle56"/>
                <w:b w:val="0"/>
              </w:rPr>
              <w:t>3.3. Использование методов</w:t>
            </w:r>
            <w:r>
              <w:rPr>
                <w:rStyle w:val="FontStyle56"/>
                <w:b w:val="0"/>
              </w:rPr>
              <w:t xml:space="preserve"> </w:t>
            </w:r>
            <w:r w:rsidRPr="007B095E">
              <w:rPr>
                <w:rStyle w:val="FontStyle56"/>
                <w:b w:val="0"/>
              </w:rPr>
              <w:t>стимулирования активности</w:t>
            </w:r>
            <w:r>
              <w:rPr>
                <w:rStyle w:val="FontStyle56"/>
                <w:b w:val="0"/>
              </w:rPr>
              <w:t xml:space="preserve"> </w:t>
            </w:r>
            <w:r w:rsidRPr="007B095E">
              <w:rPr>
                <w:rStyle w:val="FontStyle56"/>
                <w:b w:val="0"/>
              </w:rPr>
              <w:t>родителей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6A1" w:rsidRPr="007B095E" w:rsidRDefault="007A46A1" w:rsidP="002F07D7">
            <w:pPr>
              <w:pStyle w:val="Style25"/>
              <w:widowControl/>
            </w:pPr>
          </w:p>
        </w:tc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6A1" w:rsidRPr="007B095E" w:rsidRDefault="007A46A1" w:rsidP="002F07D7">
            <w:pPr>
              <w:pStyle w:val="Style25"/>
              <w:widowControl/>
            </w:pPr>
          </w:p>
        </w:tc>
        <w:tc>
          <w:tcPr>
            <w:tcW w:w="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6A1" w:rsidRPr="007B095E" w:rsidRDefault="007A46A1" w:rsidP="002F07D7">
            <w:pPr>
              <w:pStyle w:val="Style25"/>
              <w:widowControl/>
            </w:pPr>
          </w:p>
        </w:tc>
      </w:tr>
      <w:tr w:rsidR="007A46A1" w:rsidTr="002F07D7">
        <w:trPr>
          <w:trHeight w:hRule="exact" w:val="569"/>
          <w:jc w:val="center"/>
        </w:trPr>
        <w:tc>
          <w:tcPr>
            <w:tcW w:w="28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A46A1" w:rsidRPr="007B095E" w:rsidRDefault="007A46A1" w:rsidP="002F07D7">
            <w:pPr>
              <w:jc w:val="center"/>
              <w:rPr>
                <w:rStyle w:val="FontStyle56"/>
                <w:b w:val="0"/>
                <w:spacing w:val="20"/>
              </w:rPr>
            </w:pPr>
            <w:r w:rsidRPr="007B095E">
              <w:rPr>
                <w:rStyle w:val="FontStyle56"/>
                <w:b w:val="0"/>
                <w:spacing w:val="20"/>
              </w:rPr>
              <w:t>4.</w:t>
            </w:r>
          </w:p>
        </w:tc>
        <w:tc>
          <w:tcPr>
            <w:tcW w:w="97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A46A1" w:rsidRPr="007B095E" w:rsidRDefault="007A46A1" w:rsidP="002F07D7">
            <w:pPr>
              <w:ind w:left="50" w:right="7"/>
              <w:rPr>
                <w:rStyle w:val="FontStyle45"/>
                <w:b w:val="0"/>
              </w:rPr>
            </w:pPr>
            <w:r w:rsidRPr="007B095E">
              <w:rPr>
                <w:rStyle w:val="FontStyle45"/>
                <w:b w:val="0"/>
              </w:rPr>
              <w:t>Деятельность родителей</w:t>
            </w:r>
          </w:p>
        </w:tc>
        <w:tc>
          <w:tcPr>
            <w:tcW w:w="18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6A1" w:rsidRPr="007B095E" w:rsidRDefault="007A46A1" w:rsidP="002F07D7">
            <w:pPr>
              <w:pStyle w:val="Style23"/>
              <w:widowControl/>
              <w:spacing w:line="281" w:lineRule="exact"/>
              <w:rPr>
                <w:rStyle w:val="FontStyle56"/>
                <w:b w:val="0"/>
              </w:rPr>
            </w:pPr>
            <w:r w:rsidRPr="007B095E">
              <w:rPr>
                <w:rStyle w:val="FontStyle56"/>
                <w:b w:val="0"/>
              </w:rPr>
              <w:t>4.1. Активность и</w:t>
            </w:r>
            <w:r>
              <w:rPr>
                <w:rStyle w:val="FontStyle56"/>
                <w:b w:val="0"/>
              </w:rPr>
              <w:t xml:space="preserve"> </w:t>
            </w:r>
            <w:r w:rsidRPr="007B095E">
              <w:rPr>
                <w:rStyle w:val="FontStyle56"/>
                <w:b w:val="0"/>
              </w:rPr>
              <w:t>заинтересованность родителей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6A1" w:rsidRPr="007B095E" w:rsidRDefault="007A46A1" w:rsidP="002F07D7">
            <w:pPr>
              <w:pStyle w:val="Style25"/>
              <w:widowControl/>
            </w:pPr>
          </w:p>
        </w:tc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6A1" w:rsidRPr="007B095E" w:rsidRDefault="007A46A1" w:rsidP="002F07D7">
            <w:pPr>
              <w:pStyle w:val="Style25"/>
              <w:widowControl/>
            </w:pPr>
          </w:p>
        </w:tc>
        <w:tc>
          <w:tcPr>
            <w:tcW w:w="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6A1" w:rsidRPr="007B095E" w:rsidRDefault="007A46A1" w:rsidP="002F07D7">
            <w:pPr>
              <w:pStyle w:val="Style25"/>
              <w:widowControl/>
            </w:pPr>
          </w:p>
        </w:tc>
      </w:tr>
      <w:tr w:rsidR="007A46A1" w:rsidTr="002F07D7">
        <w:trPr>
          <w:trHeight w:hRule="exact" w:val="641"/>
          <w:jc w:val="center"/>
        </w:trPr>
        <w:tc>
          <w:tcPr>
            <w:tcW w:w="282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7A46A1" w:rsidRPr="007B095E" w:rsidRDefault="007A46A1" w:rsidP="002F07D7">
            <w:pPr>
              <w:jc w:val="center"/>
            </w:pPr>
          </w:p>
        </w:tc>
        <w:tc>
          <w:tcPr>
            <w:tcW w:w="974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7A46A1" w:rsidRPr="007B095E" w:rsidRDefault="007A46A1" w:rsidP="002F07D7">
            <w:pPr>
              <w:ind w:left="50" w:right="7"/>
            </w:pPr>
          </w:p>
        </w:tc>
        <w:tc>
          <w:tcPr>
            <w:tcW w:w="18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6A1" w:rsidRPr="007B095E" w:rsidRDefault="007A46A1" w:rsidP="002F07D7">
            <w:pPr>
              <w:pStyle w:val="Style23"/>
              <w:widowControl/>
              <w:rPr>
                <w:rStyle w:val="FontStyle56"/>
                <w:b w:val="0"/>
              </w:rPr>
            </w:pPr>
            <w:r w:rsidRPr="007B095E">
              <w:rPr>
                <w:rStyle w:val="FontStyle56"/>
                <w:b w:val="0"/>
              </w:rPr>
              <w:t>4.2. Взаимодействие родителей</w:t>
            </w:r>
            <w:r>
              <w:rPr>
                <w:rStyle w:val="FontStyle56"/>
                <w:b w:val="0"/>
              </w:rPr>
              <w:t xml:space="preserve"> </w:t>
            </w:r>
            <w:r w:rsidRPr="007B095E">
              <w:rPr>
                <w:rStyle w:val="FontStyle56"/>
                <w:b w:val="0"/>
              </w:rPr>
              <w:t>друг с другом и с воспитателем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6A1" w:rsidRPr="007B095E" w:rsidRDefault="007A46A1" w:rsidP="002F07D7">
            <w:pPr>
              <w:pStyle w:val="Style25"/>
              <w:widowControl/>
            </w:pPr>
          </w:p>
        </w:tc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6A1" w:rsidRPr="007B095E" w:rsidRDefault="007A46A1" w:rsidP="002F07D7">
            <w:pPr>
              <w:pStyle w:val="Style25"/>
              <w:widowControl/>
            </w:pPr>
          </w:p>
        </w:tc>
        <w:tc>
          <w:tcPr>
            <w:tcW w:w="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6A1" w:rsidRPr="007B095E" w:rsidRDefault="007A46A1" w:rsidP="002F07D7">
            <w:pPr>
              <w:pStyle w:val="Style25"/>
              <w:widowControl/>
            </w:pPr>
          </w:p>
        </w:tc>
      </w:tr>
      <w:tr w:rsidR="007A46A1" w:rsidTr="002F07D7">
        <w:trPr>
          <w:trHeight w:hRule="exact" w:val="542"/>
          <w:jc w:val="center"/>
        </w:trPr>
        <w:tc>
          <w:tcPr>
            <w:tcW w:w="28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6A1" w:rsidRPr="007B095E" w:rsidRDefault="007A46A1" w:rsidP="002F07D7">
            <w:pPr>
              <w:jc w:val="center"/>
            </w:pPr>
          </w:p>
        </w:tc>
        <w:tc>
          <w:tcPr>
            <w:tcW w:w="97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6A1" w:rsidRPr="007B095E" w:rsidRDefault="007A46A1" w:rsidP="002F07D7">
            <w:pPr>
              <w:ind w:left="50" w:right="7"/>
            </w:pPr>
          </w:p>
        </w:tc>
        <w:tc>
          <w:tcPr>
            <w:tcW w:w="18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6A1" w:rsidRPr="007B095E" w:rsidRDefault="007A46A1" w:rsidP="002F07D7">
            <w:pPr>
              <w:pStyle w:val="Style23"/>
              <w:widowControl/>
              <w:rPr>
                <w:rStyle w:val="FontStyle56"/>
                <w:b w:val="0"/>
              </w:rPr>
            </w:pPr>
            <w:r w:rsidRPr="007B095E">
              <w:rPr>
                <w:rStyle w:val="FontStyle56"/>
                <w:b w:val="0"/>
              </w:rPr>
              <w:t>4.3. Эмоциональный комфорт,</w:t>
            </w:r>
            <w:r>
              <w:rPr>
                <w:rStyle w:val="FontStyle56"/>
                <w:b w:val="0"/>
              </w:rPr>
              <w:t xml:space="preserve"> </w:t>
            </w:r>
            <w:r w:rsidRPr="007B095E">
              <w:rPr>
                <w:rStyle w:val="FontStyle56"/>
                <w:b w:val="0"/>
              </w:rPr>
              <w:t>доброжелательность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6A1" w:rsidRPr="007B095E" w:rsidRDefault="007A46A1" w:rsidP="002F07D7">
            <w:pPr>
              <w:pStyle w:val="Style25"/>
              <w:widowControl/>
            </w:pPr>
          </w:p>
        </w:tc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6A1" w:rsidRPr="007B095E" w:rsidRDefault="007A46A1" w:rsidP="002F07D7">
            <w:pPr>
              <w:pStyle w:val="Style25"/>
              <w:widowControl/>
            </w:pPr>
          </w:p>
        </w:tc>
        <w:tc>
          <w:tcPr>
            <w:tcW w:w="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6A1" w:rsidRPr="007B095E" w:rsidRDefault="007A46A1" w:rsidP="002F07D7">
            <w:pPr>
              <w:pStyle w:val="Style25"/>
              <w:widowControl/>
            </w:pPr>
          </w:p>
        </w:tc>
      </w:tr>
      <w:tr w:rsidR="007A46A1" w:rsidTr="002F07D7">
        <w:trPr>
          <w:trHeight w:hRule="exact" w:val="835"/>
          <w:jc w:val="center"/>
        </w:trPr>
        <w:tc>
          <w:tcPr>
            <w:tcW w:w="28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A46A1" w:rsidRPr="007B095E" w:rsidRDefault="007A46A1" w:rsidP="002F07D7">
            <w:pPr>
              <w:jc w:val="center"/>
              <w:rPr>
                <w:rStyle w:val="FontStyle56"/>
                <w:b w:val="0"/>
              </w:rPr>
            </w:pPr>
            <w:r w:rsidRPr="007B095E">
              <w:rPr>
                <w:rStyle w:val="FontStyle56"/>
                <w:b w:val="0"/>
              </w:rPr>
              <w:t>5.</w:t>
            </w:r>
          </w:p>
        </w:tc>
        <w:tc>
          <w:tcPr>
            <w:tcW w:w="97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A46A1" w:rsidRPr="007B095E" w:rsidRDefault="007A46A1" w:rsidP="002F07D7">
            <w:pPr>
              <w:ind w:left="50" w:right="7"/>
              <w:rPr>
                <w:rStyle w:val="FontStyle45"/>
                <w:b w:val="0"/>
              </w:rPr>
            </w:pPr>
            <w:r w:rsidRPr="007B095E">
              <w:rPr>
                <w:rStyle w:val="FontStyle45"/>
                <w:b w:val="0"/>
              </w:rPr>
              <w:t>Деятельность воспитателя</w:t>
            </w:r>
          </w:p>
        </w:tc>
        <w:tc>
          <w:tcPr>
            <w:tcW w:w="18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6A1" w:rsidRPr="007B095E" w:rsidRDefault="007A46A1" w:rsidP="002F07D7">
            <w:pPr>
              <w:pStyle w:val="Style23"/>
              <w:widowControl/>
              <w:rPr>
                <w:rStyle w:val="FontStyle56"/>
                <w:b w:val="0"/>
              </w:rPr>
            </w:pPr>
            <w:r w:rsidRPr="007B095E">
              <w:rPr>
                <w:rStyle w:val="FontStyle56"/>
                <w:b w:val="0"/>
              </w:rPr>
              <w:t>5.1. Методическая грамотность в</w:t>
            </w:r>
            <w:r>
              <w:rPr>
                <w:rStyle w:val="FontStyle56"/>
                <w:b w:val="0"/>
              </w:rPr>
              <w:t xml:space="preserve"> </w:t>
            </w:r>
            <w:r w:rsidRPr="007B095E">
              <w:rPr>
                <w:rStyle w:val="FontStyle56"/>
                <w:b w:val="0"/>
              </w:rPr>
              <w:t>использовании методов и</w:t>
            </w:r>
            <w:r>
              <w:rPr>
                <w:rStyle w:val="FontStyle56"/>
                <w:b w:val="0"/>
              </w:rPr>
              <w:t xml:space="preserve"> </w:t>
            </w:r>
            <w:r w:rsidRPr="007B095E">
              <w:rPr>
                <w:rStyle w:val="FontStyle56"/>
                <w:b w:val="0"/>
              </w:rPr>
              <w:t>приемов работы с родителями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6A1" w:rsidRPr="007B095E" w:rsidRDefault="007A46A1" w:rsidP="002F07D7">
            <w:pPr>
              <w:pStyle w:val="Style25"/>
              <w:widowControl/>
            </w:pPr>
          </w:p>
        </w:tc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6A1" w:rsidRPr="007B095E" w:rsidRDefault="007A46A1" w:rsidP="002F07D7">
            <w:pPr>
              <w:pStyle w:val="Style25"/>
              <w:widowControl/>
            </w:pPr>
          </w:p>
        </w:tc>
        <w:tc>
          <w:tcPr>
            <w:tcW w:w="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6A1" w:rsidRPr="007B095E" w:rsidRDefault="007A46A1" w:rsidP="002F07D7">
            <w:pPr>
              <w:pStyle w:val="Style25"/>
              <w:widowControl/>
            </w:pPr>
          </w:p>
        </w:tc>
      </w:tr>
      <w:tr w:rsidR="007A46A1" w:rsidTr="002F07D7">
        <w:trPr>
          <w:trHeight w:hRule="exact" w:val="569"/>
          <w:jc w:val="center"/>
        </w:trPr>
        <w:tc>
          <w:tcPr>
            <w:tcW w:w="282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7A46A1" w:rsidRPr="007B095E" w:rsidRDefault="007A46A1" w:rsidP="002F07D7"/>
        </w:tc>
        <w:tc>
          <w:tcPr>
            <w:tcW w:w="974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7A46A1" w:rsidRPr="007B095E" w:rsidRDefault="007A46A1" w:rsidP="002F07D7"/>
        </w:tc>
        <w:tc>
          <w:tcPr>
            <w:tcW w:w="18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6A1" w:rsidRPr="007B095E" w:rsidRDefault="007A46A1" w:rsidP="002F07D7">
            <w:pPr>
              <w:pStyle w:val="Style23"/>
              <w:widowControl/>
              <w:spacing w:line="281" w:lineRule="exact"/>
              <w:rPr>
                <w:rStyle w:val="FontStyle56"/>
                <w:b w:val="0"/>
              </w:rPr>
            </w:pPr>
            <w:r w:rsidRPr="007B095E">
              <w:rPr>
                <w:rStyle w:val="FontStyle56"/>
                <w:b w:val="0"/>
              </w:rPr>
              <w:t>5.2. Адекватная</w:t>
            </w:r>
            <w:r>
              <w:rPr>
                <w:rStyle w:val="FontStyle56"/>
                <w:b w:val="0"/>
              </w:rPr>
              <w:t xml:space="preserve"> </w:t>
            </w:r>
            <w:r w:rsidRPr="007B095E">
              <w:rPr>
                <w:rStyle w:val="FontStyle56"/>
                <w:b w:val="0"/>
              </w:rPr>
              <w:t>коммуникативная позиция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6A1" w:rsidRPr="007B095E" w:rsidRDefault="007A46A1" w:rsidP="002F07D7">
            <w:pPr>
              <w:pStyle w:val="Style25"/>
              <w:widowControl/>
            </w:pPr>
          </w:p>
        </w:tc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6A1" w:rsidRPr="007B095E" w:rsidRDefault="007A46A1" w:rsidP="002F07D7">
            <w:pPr>
              <w:pStyle w:val="Style25"/>
              <w:widowControl/>
            </w:pPr>
          </w:p>
        </w:tc>
        <w:tc>
          <w:tcPr>
            <w:tcW w:w="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6A1" w:rsidRPr="007B095E" w:rsidRDefault="007A46A1" w:rsidP="002F07D7">
            <w:pPr>
              <w:pStyle w:val="Style25"/>
              <w:widowControl/>
            </w:pPr>
          </w:p>
        </w:tc>
      </w:tr>
      <w:tr w:rsidR="007A46A1" w:rsidTr="002F07D7">
        <w:trPr>
          <w:trHeight w:hRule="exact" w:val="934"/>
          <w:jc w:val="center"/>
        </w:trPr>
        <w:tc>
          <w:tcPr>
            <w:tcW w:w="28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6A1" w:rsidRPr="007B095E" w:rsidRDefault="007A46A1" w:rsidP="002F07D7"/>
        </w:tc>
        <w:tc>
          <w:tcPr>
            <w:tcW w:w="97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6A1" w:rsidRPr="007B095E" w:rsidRDefault="007A46A1" w:rsidP="002F07D7"/>
        </w:tc>
        <w:tc>
          <w:tcPr>
            <w:tcW w:w="18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6A1" w:rsidRPr="007B095E" w:rsidRDefault="007A46A1" w:rsidP="002F07D7">
            <w:pPr>
              <w:pStyle w:val="Style23"/>
              <w:widowControl/>
              <w:rPr>
                <w:rStyle w:val="FontStyle56"/>
                <w:b w:val="0"/>
              </w:rPr>
            </w:pPr>
            <w:r w:rsidRPr="007B095E">
              <w:rPr>
                <w:rStyle w:val="FontStyle56"/>
                <w:b w:val="0"/>
              </w:rPr>
              <w:t>5.3. Организованность, четкость</w:t>
            </w:r>
            <w:r>
              <w:rPr>
                <w:rStyle w:val="FontStyle56"/>
                <w:b w:val="0"/>
              </w:rPr>
              <w:t xml:space="preserve"> </w:t>
            </w:r>
            <w:r w:rsidRPr="007B095E">
              <w:rPr>
                <w:rStyle w:val="FontStyle56"/>
                <w:b w:val="0"/>
              </w:rPr>
              <w:t>собственных действий и</w:t>
            </w:r>
            <w:r>
              <w:rPr>
                <w:rStyle w:val="FontStyle56"/>
                <w:b w:val="0"/>
              </w:rPr>
              <w:t xml:space="preserve"> </w:t>
            </w:r>
            <w:r w:rsidRPr="007B095E">
              <w:rPr>
                <w:rStyle w:val="FontStyle56"/>
                <w:b w:val="0"/>
              </w:rPr>
              <w:t>управления активностью</w:t>
            </w:r>
            <w:r>
              <w:rPr>
                <w:rStyle w:val="FontStyle56"/>
                <w:b w:val="0"/>
              </w:rPr>
              <w:t xml:space="preserve"> </w:t>
            </w:r>
            <w:r w:rsidRPr="007B095E">
              <w:rPr>
                <w:rStyle w:val="FontStyle56"/>
                <w:b w:val="0"/>
              </w:rPr>
              <w:t>родителей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6A1" w:rsidRPr="007B095E" w:rsidRDefault="007A46A1" w:rsidP="002F07D7">
            <w:pPr>
              <w:pStyle w:val="Style25"/>
              <w:widowControl/>
            </w:pPr>
          </w:p>
        </w:tc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6A1" w:rsidRPr="007B095E" w:rsidRDefault="007A46A1" w:rsidP="002F07D7">
            <w:pPr>
              <w:pStyle w:val="Style25"/>
              <w:widowControl/>
            </w:pPr>
          </w:p>
        </w:tc>
        <w:tc>
          <w:tcPr>
            <w:tcW w:w="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6A1" w:rsidRPr="007B095E" w:rsidRDefault="007A46A1" w:rsidP="002F07D7">
            <w:pPr>
              <w:pStyle w:val="Style25"/>
              <w:widowControl/>
            </w:pPr>
          </w:p>
        </w:tc>
      </w:tr>
    </w:tbl>
    <w:p w:rsidR="007A46A1" w:rsidRDefault="007A46A1" w:rsidP="007A46A1">
      <w:pPr>
        <w:pStyle w:val="Style17"/>
        <w:widowControl/>
        <w:spacing w:line="360" w:lineRule="auto"/>
        <w:jc w:val="both"/>
        <w:rPr>
          <w:rStyle w:val="FontStyle45"/>
          <w:sz w:val="28"/>
          <w:szCs w:val="28"/>
        </w:rPr>
      </w:pPr>
    </w:p>
    <w:p w:rsidR="007A46A1" w:rsidRPr="002D1A16" w:rsidRDefault="007A46A1" w:rsidP="007A46A1">
      <w:pPr>
        <w:pStyle w:val="Style17"/>
        <w:widowControl/>
        <w:spacing w:line="360" w:lineRule="auto"/>
        <w:jc w:val="both"/>
        <w:rPr>
          <w:b/>
          <w:bCs/>
          <w:color w:val="000000"/>
          <w:spacing w:val="-10"/>
          <w:sz w:val="26"/>
          <w:szCs w:val="26"/>
        </w:rPr>
      </w:pPr>
      <w:r w:rsidRPr="00295C76">
        <w:rPr>
          <w:rStyle w:val="FontStyle45"/>
          <w:sz w:val="28"/>
          <w:szCs w:val="28"/>
        </w:rPr>
        <w:t>Суммарный балл</w:t>
      </w:r>
      <w:r>
        <w:rPr>
          <w:rStyle w:val="FontStyle45"/>
          <w:sz w:val="28"/>
          <w:szCs w:val="28"/>
        </w:rPr>
        <w:t xml:space="preserve"> </w:t>
      </w:r>
      <w:r>
        <w:rPr>
          <w:rStyle w:val="FontStyle45"/>
        </w:rPr>
        <w:t>____________________________________</w:t>
      </w:r>
    </w:p>
    <w:p w:rsidR="007A46A1" w:rsidRDefault="007A46A1" w:rsidP="007A46A1">
      <w:pPr>
        <w:pStyle w:val="Style11"/>
        <w:widowControl/>
        <w:jc w:val="left"/>
        <w:rPr>
          <w:rStyle w:val="FontStyle55"/>
          <w:b/>
          <w:sz w:val="28"/>
          <w:szCs w:val="28"/>
        </w:rPr>
      </w:pPr>
      <w:r w:rsidRPr="009D6E1F">
        <w:rPr>
          <w:b/>
          <w:color w:val="000000"/>
          <w:sz w:val="28"/>
          <w:szCs w:val="28"/>
        </w:rPr>
        <w:t>6.</w:t>
      </w:r>
      <w:r w:rsidRPr="009D6E1F">
        <w:rPr>
          <w:rStyle w:val="FontStyle55"/>
          <w:b/>
          <w:sz w:val="28"/>
          <w:szCs w:val="28"/>
        </w:rPr>
        <w:t xml:space="preserve"> </w:t>
      </w:r>
      <w:r w:rsidRPr="005F014E">
        <w:rPr>
          <w:rStyle w:val="FontStyle55"/>
          <w:sz w:val="28"/>
          <w:szCs w:val="28"/>
        </w:rPr>
        <w:t xml:space="preserve">Подборка фотографий </w:t>
      </w:r>
      <w:r w:rsidRPr="005F014E">
        <w:rPr>
          <w:rStyle w:val="FontStyle56"/>
        </w:rPr>
        <w:t xml:space="preserve">для </w:t>
      </w:r>
      <w:r w:rsidRPr="005F014E">
        <w:rPr>
          <w:rStyle w:val="FontStyle55"/>
          <w:sz w:val="28"/>
          <w:szCs w:val="28"/>
        </w:rPr>
        <w:t>публикации</w:t>
      </w:r>
    </w:p>
    <w:p w:rsidR="007A46A1" w:rsidRDefault="007A46A1" w:rsidP="007A46A1">
      <w:pPr>
        <w:pStyle w:val="Style11"/>
        <w:widowControl/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618"/>
        <w:gridCol w:w="4572"/>
      </w:tblGrid>
      <w:tr w:rsidR="007A46A1" w:rsidTr="002F07D7"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6A1" w:rsidRPr="00D73ADE" w:rsidRDefault="007A46A1" w:rsidP="002F07D7">
            <w:pPr>
              <w:pStyle w:val="Style24"/>
              <w:widowControl/>
              <w:numPr>
                <w:ilvl w:val="0"/>
                <w:numId w:val="4"/>
              </w:numPr>
              <w:tabs>
                <w:tab w:val="clear" w:pos="720"/>
                <w:tab w:val="num" w:pos="10"/>
                <w:tab w:val="left" w:pos="202"/>
              </w:tabs>
              <w:snapToGrid w:val="0"/>
              <w:spacing w:line="240" w:lineRule="auto"/>
              <w:ind w:left="190" w:firstLine="10"/>
              <w:rPr>
                <w:rStyle w:val="FontStyle56"/>
                <w:b w:val="0"/>
                <w:bCs w:val="0"/>
                <w:color w:val="auto"/>
                <w:spacing w:val="-6"/>
                <w:kern w:val="0"/>
                <w:sz w:val="28"/>
              </w:rPr>
            </w:pPr>
            <w:r w:rsidRPr="00D73ADE">
              <w:rPr>
                <w:rStyle w:val="FontStyle56"/>
                <w:b w:val="0"/>
                <w:bCs w:val="0"/>
                <w:color w:val="auto"/>
                <w:spacing w:val="-6"/>
                <w:kern w:val="0"/>
                <w:sz w:val="28"/>
              </w:rPr>
              <w:t>Портрет 9x13 см;</w:t>
            </w:r>
          </w:p>
          <w:p w:rsidR="007A46A1" w:rsidRPr="00D73ADE" w:rsidRDefault="007A46A1" w:rsidP="002F07D7">
            <w:pPr>
              <w:pStyle w:val="Style11"/>
              <w:widowControl/>
              <w:numPr>
                <w:ilvl w:val="0"/>
                <w:numId w:val="4"/>
              </w:numPr>
              <w:tabs>
                <w:tab w:val="clear" w:pos="720"/>
                <w:tab w:val="num" w:pos="10"/>
              </w:tabs>
              <w:ind w:left="190" w:firstLine="10"/>
              <w:jc w:val="left"/>
              <w:rPr>
                <w:rStyle w:val="FontStyle56"/>
                <w:b w:val="0"/>
                <w:bCs w:val="0"/>
                <w:color w:val="auto"/>
                <w:spacing w:val="-6"/>
                <w:kern w:val="0"/>
                <w:sz w:val="28"/>
              </w:rPr>
            </w:pPr>
            <w:r w:rsidRPr="00D73ADE">
              <w:rPr>
                <w:rStyle w:val="FontStyle56"/>
                <w:b w:val="0"/>
                <w:bCs w:val="0"/>
                <w:color w:val="auto"/>
                <w:spacing w:val="-6"/>
                <w:kern w:val="0"/>
                <w:sz w:val="28"/>
              </w:rPr>
              <w:t xml:space="preserve">Жанровая </w:t>
            </w:r>
            <w:r w:rsidRPr="00D73ADE">
              <w:rPr>
                <w:rStyle w:val="FontStyle55"/>
                <w:b/>
                <w:bCs/>
                <w:spacing w:val="-6"/>
                <w:kern w:val="0"/>
                <w:sz w:val="28"/>
                <w:szCs w:val="28"/>
              </w:rPr>
              <w:t>(с</w:t>
            </w:r>
            <w:r w:rsidRPr="00D73ADE">
              <w:rPr>
                <w:rStyle w:val="FontStyle56"/>
                <w:b w:val="0"/>
                <w:bCs w:val="0"/>
                <w:color w:val="auto"/>
                <w:spacing w:val="-6"/>
                <w:kern w:val="0"/>
                <w:sz w:val="28"/>
              </w:rPr>
              <w:t>овместная деятельность с детьми, прогулки, педагогического совещания и т. п.);</w:t>
            </w:r>
          </w:p>
          <w:p w:rsidR="007A46A1" w:rsidRPr="00D73ADE" w:rsidRDefault="007A46A1" w:rsidP="002F07D7">
            <w:pPr>
              <w:pStyle w:val="Style11"/>
              <w:widowControl/>
              <w:numPr>
                <w:ilvl w:val="0"/>
                <w:numId w:val="4"/>
              </w:numPr>
              <w:tabs>
                <w:tab w:val="clear" w:pos="720"/>
                <w:tab w:val="num" w:pos="10"/>
              </w:tabs>
              <w:ind w:left="190" w:firstLine="10"/>
              <w:jc w:val="left"/>
              <w:rPr>
                <w:rStyle w:val="FontStyle54"/>
                <w:b w:val="0"/>
                <w:bCs w:val="0"/>
                <w:i w:val="0"/>
                <w:iCs w:val="0"/>
                <w:color w:val="auto"/>
                <w:spacing w:val="-6"/>
                <w:kern w:val="0"/>
                <w:sz w:val="28"/>
                <w:szCs w:val="28"/>
              </w:rPr>
            </w:pPr>
            <w:r w:rsidRPr="00D73ADE">
              <w:rPr>
                <w:rStyle w:val="FontStyle54"/>
                <w:b w:val="0"/>
                <w:bCs w:val="0"/>
                <w:i w:val="0"/>
                <w:iCs w:val="0"/>
                <w:color w:val="auto"/>
                <w:spacing w:val="-6"/>
                <w:kern w:val="0"/>
                <w:sz w:val="28"/>
                <w:szCs w:val="28"/>
              </w:rPr>
              <w:lastRenderedPageBreak/>
              <w:t>Дополнительные жанровые фотографии (не более 5 шт.)</w:t>
            </w:r>
          </w:p>
        </w:tc>
        <w:tc>
          <w:tcPr>
            <w:tcW w:w="4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6A1" w:rsidRPr="00D73ADE" w:rsidRDefault="007A46A1" w:rsidP="002F07D7">
            <w:pPr>
              <w:pStyle w:val="Style33"/>
              <w:widowControl/>
              <w:snapToGrid w:val="0"/>
              <w:jc w:val="left"/>
              <w:rPr>
                <w:rStyle w:val="FontStyle56"/>
                <w:b w:val="0"/>
                <w:bCs w:val="0"/>
                <w:color w:val="auto"/>
                <w:spacing w:val="-6"/>
                <w:kern w:val="0"/>
                <w:sz w:val="28"/>
              </w:rPr>
            </w:pPr>
            <w:proofErr w:type="gramStart"/>
            <w:r w:rsidRPr="00D73ADE">
              <w:rPr>
                <w:rStyle w:val="FontStyle56"/>
                <w:b w:val="0"/>
                <w:bCs w:val="0"/>
                <w:color w:val="auto"/>
                <w:spacing w:val="-6"/>
                <w:kern w:val="0"/>
                <w:sz w:val="28"/>
              </w:rPr>
              <w:lastRenderedPageBreak/>
              <w:t>Фотографии предоставляются в электронной виде в формате * .</w:t>
            </w:r>
            <w:r w:rsidRPr="00D73ADE">
              <w:rPr>
                <w:rStyle w:val="FontStyle56"/>
                <w:b w:val="0"/>
                <w:bCs w:val="0"/>
                <w:color w:val="auto"/>
                <w:spacing w:val="-6"/>
                <w:kern w:val="0"/>
                <w:sz w:val="28"/>
                <w:lang w:val="en-US"/>
              </w:rPr>
              <w:t>jpg</w:t>
            </w:r>
            <w:r w:rsidRPr="00D73ADE">
              <w:rPr>
                <w:rStyle w:val="FontStyle56"/>
                <w:b w:val="0"/>
                <w:bCs w:val="0"/>
                <w:color w:val="auto"/>
                <w:spacing w:val="-6"/>
                <w:kern w:val="0"/>
                <w:sz w:val="28"/>
              </w:rPr>
              <w:t xml:space="preserve"> с разрешением 300 точек на дюйм без уменьшения исходного размера.</w:t>
            </w:r>
            <w:proofErr w:type="gramEnd"/>
          </w:p>
        </w:tc>
      </w:tr>
    </w:tbl>
    <w:p w:rsidR="007A46A1" w:rsidRDefault="007A46A1" w:rsidP="007A46A1">
      <w:pPr>
        <w:autoSpaceDE w:val="0"/>
        <w:autoSpaceDN w:val="0"/>
        <w:adjustRightInd w:val="0"/>
        <w:spacing w:line="360" w:lineRule="auto"/>
        <w:ind w:left="22" w:right="7" w:firstLine="698"/>
        <w:jc w:val="both"/>
        <w:rPr>
          <w:b/>
          <w:color w:val="000000"/>
          <w:sz w:val="28"/>
          <w:szCs w:val="28"/>
        </w:rPr>
      </w:pPr>
    </w:p>
    <w:p w:rsidR="007A46A1" w:rsidRDefault="007A46A1" w:rsidP="007A46A1">
      <w:pPr>
        <w:autoSpaceDE w:val="0"/>
        <w:autoSpaceDN w:val="0"/>
        <w:adjustRightInd w:val="0"/>
        <w:spacing w:line="360" w:lineRule="auto"/>
        <w:ind w:right="7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7. Заявление участника </w:t>
      </w:r>
      <w:r>
        <w:rPr>
          <w:color w:val="000000"/>
          <w:sz w:val="28"/>
          <w:szCs w:val="28"/>
        </w:rPr>
        <w:t>(Приложение 4)</w:t>
      </w:r>
    </w:p>
    <w:p w:rsidR="007A46A1" w:rsidRPr="00E43CE3" w:rsidRDefault="007A46A1" w:rsidP="007A46A1">
      <w:pPr>
        <w:autoSpaceDE w:val="0"/>
        <w:autoSpaceDN w:val="0"/>
        <w:adjustRightInd w:val="0"/>
        <w:spacing w:line="360" w:lineRule="auto"/>
        <w:ind w:right="7"/>
        <w:jc w:val="both"/>
        <w:rPr>
          <w:color w:val="000000"/>
          <w:sz w:val="28"/>
          <w:szCs w:val="28"/>
        </w:rPr>
      </w:pPr>
    </w:p>
    <w:p w:rsidR="007A46A1" w:rsidRDefault="007A46A1" w:rsidP="007A46A1">
      <w:pPr>
        <w:pStyle w:val="Style15"/>
        <w:widowControl/>
        <w:spacing w:line="360" w:lineRule="auto"/>
        <w:ind w:firstLine="709"/>
        <w:jc w:val="center"/>
        <w:rPr>
          <w:sz w:val="28"/>
          <w:szCs w:val="28"/>
        </w:rPr>
      </w:pPr>
      <w:r w:rsidRPr="00EB6721">
        <w:rPr>
          <w:b/>
          <w:bCs/>
          <w:sz w:val="28"/>
          <w:szCs w:val="28"/>
        </w:rPr>
        <w:t>В специальной  номинации «</w:t>
      </w:r>
      <w:r w:rsidR="00F71FC7">
        <w:rPr>
          <w:b/>
          <w:bCs/>
          <w:sz w:val="28"/>
          <w:szCs w:val="28"/>
        </w:rPr>
        <w:t>Спортивный калейдоскоп</w:t>
      </w:r>
      <w:r w:rsidRPr="00EB6721">
        <w:rPr>
          <w:b/>
          <w:bCs/>
          <w:sz w:val="28"/>
          <w:szCs w:val="28"/>
        </w:rPr>
        <w:t>»</w:t>
      </w:r>
      <w:r w:rsidRPr="00EB6721">
        <w:rPr>
          <w:sz w:val="28"/>
          <w:szCs w:val="28"/>
        </w:rPr>
        <w:t xml:space="preserve"> </w:t>
      </w:r>
    </w:p>
    <w:p w:rsidR="000F024C" w:rsidRPr="00EB6721" w:rsidRDefault="000F024C" w:rsidP="007A46A1">
      <w:pPr>
        <w:pStyle w:val="Style15"/>
        <w:widowControl/>
        <w:spacing w:line="360" w:lineRule="auto"/>
        <w:ind w:firstLine="709"/>
        <w:jc w:val="center"/>
        <w:rPr>
          <w:sz w:val="28"/>
          <w:szCs w:val="28"/>
        </w:rPr>
      </w:pPr>
    </w:p>
    <w:p w:rsidR="007A46A1" w:rsidRPr="000F024C" w:rsidRDefault="000F024C" w:rsidP="007A46A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0F024C">
        <w:rPr>
          <w:color w:val="000000"/>
          <w:sz w:val="28"/>
          <w:szCs w:val="28"/>
        </w:rPr>
        <w:t>На первый заочный этап</w:t>
      </w:r>
      <w:r>
        <w:rPr>
          <w:color w:val="000000"/>
          <w:sz w:val="28"/>
          <w:szCs w:val="28"/>
        </w:rPr>
        <w:t xml:space="preserve"> направляются:</w:t>
      </w:r>
    </w:p>
    <w:p w:rsidR="007A46A1" w:rsidRDefault="007A46A1" w:rsidP="007A46A1">
      <w:pPr>
        <w:autoSpaceDE w:val="0"/>
        <w:autoSpaceDN w:val="0"/>
        <w:adjustRightInd w:val="0"/>
        <w:spacing w:line="360" w:lineRule="auto"/>
        <w:jc w:val="both"/>
        <w:rPr>
          <w:rStyle w:val="FontStyle55"/>
          <w:sz w:val="28"/>
          <w:szCs w:val="28"/>
        </w:rPr>
      </w:pPr>
      <w:r w:rsidRPr="00837EAB">
        <w:rPr>
          <w:b/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 xml:space="preserve"> </w:t>
      </w:r>
      <w:r w:rsidRPr="00466537">
        <w:rPr>
          <w:rStyle w:val="FontStyle55"/>
          <w:sz w:val="28"/>
          <w:szCs w:val="28"/>
        </w:rPr>
        <w:t>«Профессиональное досье»</w:t>
      </w:r>
      <w:r>
        <w:rPr>
          <w:rStyle w:val="FontStyle55"/>
          <w:sz w:val="28"/>
          <w:szCs w:val="28"/>
        </w:rPr>
        <w:t xml:space="preserve"> – портфолио участника областного конкурса «Воспитатель года» </w:t>
      </w:r>
      <w:r>
        <w:rPr>
          <w:sz w:val="28"/>
          <w:szCs w:val="28"/>
        </w:rPr>
        <w:t xml:space="preserve">по специальной номинации </w:t>
      </w:r>
      <w:r>
        <w:rPr>
          <w:rStyle w:val="FontStyle55"/>
          <w:sz w:val="28"/>
          <w:szCs w:val="28"/>
        </w:rPr>
        <w:t>«</w:t>
      </w:r>
      <w:r w:rsidR="00F71FC7">
        <w:rPr>
          <w:rStyle w:val="FontStyle55"/>
          <w:sz w:val="28"/>
          <w:szCs w:val="28"/>
        </w:rPr>
        <w:t>Спортивный калейдоскоп</w:t>
      </w:r>
      <w:r>
        <w:rPr>
          <w:rStyle w:val="FontStyle55"/>
          <w:sz w:val="28"/>
          <w:szCs w:val="28"/>
        </w:rPr>
        <w:t xml:space="preserve">» – заполняется участниками </w:t>
      </w:r>
      <w:r>
        <w:rPr>
          <w:rStyle w:val="FontStyle55"/>
          <w:sz w:val="28"/>
          <w:szCs w:val="28"/>
          <w:lang w:val="en-US"/>
        </w:rPr>
        <w:t>I</w:t>
      </w:r>
      <w:r>
        <w:rPr>
          <w:rStyle w:val="FontStyle55"/>
          <w:sz w:val="28"/>
          <w:szCs w:val="28"/>
        </w:rPr>
        <w:t xml:space="preserve"> тура Конкурса и оценивается</w:t>
      </w:r>
      <w:r w:rsidRPr="00466537">
        <w:rPr>
          <w:rStyle w:val="FontStyle55"/>
          <w:sz w:val="28"/>
          <w:szCs w:val="28"/>
        </w:rPr>
        <w:t xml:space="preserve"> по</w:t>
      </w:r>
      <w:r>
        <w:rPr>
          <w:rStyle w:val="FontStyle55"/>
          <w:sz w:val="28"/>
          <w:szCs w:val="28"/>
        </w:rPr>
        <w:t xml:space="preserve"> следующим критериям:</w:t>
      </w:r>
    </w:p>
    <w:p w:rsidR="007A46A1" w:rsidRDefault="007A46A1" w:rsidP="007A46A1">
      <w:pPr>
        <w:pStyle w:val="af"/>
        <w:rPr>
          <w:rFonts w:ascii="Times New Roman" w:hAnsi="Times New Roman"/>
          <w:sz w:val="24"/>
          <w:szCs w:val="24"/>
        </w:rPr>
      </w:pPr>
    </w:p>
    <w:p w:rsidR="007A46A1" w:rsidRDefault="007A46A1" w:rsidP="007A46A1">
      <w:pPr>
        <w:pStyle w:val="af"/>
        <w:rPr>
          <w:rFonts w:ascii="Times New Roman" w:hAnsi="Times New Roman"/>
          <w:sz w:val="24"/>
          <w:szCs w:val="24"/>
        </w:rPr>
      </w:pPr>
    </w:p>
    <w:p w:rsidR="007A46A1" w:rsidRDefault="007A46A1" w:rsidP="007A46A1">
      <w:pPr>
        <w:pStyle w:val="af"/>
        <w:rPr>
          <w:rFonts w:ascii="Times New Roman" w:hAnsi="Times New Roman"/>
          <w:sz w:val="24"/>
          <w:szCs w:val="24"/>
        </w:rPr>
      </w:pPr>
    </w:p>
    <w:p w:rsidR="007A46A1" w:rsidRDefault="007A46A1" w:rsidP="007A46A1">
      <w:pPr>
        <w:pStyle w:val="af"/>
        <w:rPr>
          <w:rFonts w:ascii="Times New Roman" w:hAnsi="Times New Roman"/>
          <w:sz w:val="24"/>
          <w:szCs w:val="24"/>
        </w:rPr>
      </w:pPr>
    </w:p>
    <w:p w:rsidR="007A46A1" w:rsidRDefault="007A46A1" w:rsidP="007A46A1">
      <w:pPr>
        <w:pStyle w:val="af"/>
        <w:rPr>
          <w:rFonts w:ascii="Times New Roman" w:hAnsi="Times New Roman"/>
          <w:sz w:val="24"/>
          <w:szCs w:val="24"/>
        </w:rPr>
      </w:pPr>
    </w:p>
    <w:p w:rsidR="007A46A1" w:rsidRDefault="007A46A1" w:rsidP="007A46A1">
      <w:pPr>
        <w:pStyle w:val="af"/>
        <w:rPr>
          <w:rFonts w:ascii="Times New Roman" w:hAnsi="Times New Roman"/>
          <w:sz w:val="24"/>
          <w:szCs w:val="24"/>
        </w:rPr>
      </w:pPr>
    </w:p>
    <w:p w:rsidR="007A46A1" w:rsidRDefault="007A46A1" w:rsidP="007A46A1">
      <w:pPr>
        <w:pStyle w:val="af"/>
        <w:rPr>
          <w:rFonts w:ascii="Times New Roman" w:hAnsi="Times New Roman"/>
          <w:sz w:val="24"/>
          <w:szCs w:val="24"/>
        </w:rPr>
      </w:pPr>
    </w:p>
    <w:p w:rsidR="007A46A1" w:rsidRDefault="007A46A1" w:rsidP="007A46A1">
      <w:pPr>
        <w:pStyle w:val="af"/>
        <w:rPr>
          <w:rFonts w:ascii="Times New Roman" w:hAnsi="Times New Roman"/>
          <w:sz w:val="24"/>
          <w:szCs w:val="24"/>
        </w:rPr>
      </w:pPr>
    </w:p>
    <w:p w:rsidR="007A46A1" w:rsidRDefault="007A46A1" w:rsidP="007A46A1">
      <w:pPr>
        <w:pStyle w:val="af"/>
        <w:rPr>
          <w:rFonts w:ascii="Times New Roman" w:hAnsi="Times New Roman"/>
          <w:sz w:val="24"/>
          <w:szCs w:val="24"/>
        </w:rPr>
      </w:pPr>
    </w:p>
    <w:p w:rsidR="007A46A1" w:rsidRDefault="007A46A1" w:rsidP="007A46A1">
      <w:pPr>
        <w:pStyle w:val="af"/>
        <w:rPr>
          <w:rFonts w:ascii="Times New Roman" w:hAnsi="Times New Roman"/>
          <w:sz w:val="24"/>
          <w:szCs w:val="24"/>
        </w:rPr>
      </w:pPr>
    </w:p>
    <w:p w:rsidR="007A46A1" w:rsidRDefault="007A46A1" w:rsidP="007A46A1">
      <w:pPr>
        <w:pStyle w:val="af"/>
        <w:rPr>
          <w:rFonts w:ascii="Times New Roman" w:hAnsi="Times New Roman"/>
          <w:sz w:val="24"/>
          <w:szCs w:val="24"/>
        </w:rPr>
      </w:pPr>
    </w:p>
    <w:p w:rsidR="007A46A1" w:rsidRDefault="007A46A1" w:rsidP="007A46A1">
      <w:pPr>
        <w:pStyle w:val="af"/>
        <w:rPr>
          <w:rFonts w:ascii="Times New Roman" w:hAnsi="Times New Roman"/>
          <w:sz w:val="24"/>
          <w:szCs w:val="24"/>
        </w:rPr>
      </w:pPr>
    </w:p>
    <w:p w:rsidR="007A46A1" w:rsidRPr="00837EAB" w:rsidRDefault="007A46A1" w:rsidP="007A46A1">
      <w:pPr>
        <w:tabs>
          <w:tab w:val="left" w:pos="1800"/>
          <w:tab w:val="left" w:pos="7740"/>
        </w:tabs>
        <w:autoSpaceDE w:val="0"/>
        <w:autoSpaceDN w:val="0"/>
        <w:adjustRightInd w:val="0"/>
        <w:rPr>
          <w:sz w:val="28"/>
          <w:szCs w:val="28"/>
        </w:rPr>
      </w:pPr>
    </w:p>
    <w:p w:rsidR="007A46A1" w:rsidRPr="00837EAB" w:rsidRDefault="007A46A1" w:rsidP="007A46A1">
      <w:pPr>
        <w:tabs>
          <w:tab w:val="left" w:pos="1800"/>
          <w:tab w:val="left" w:pos="7740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A46A1" w:rsidRPr="00837EAB" w:rsidRDefault="007A46A1" w:rsidP="007A46A1">
      <w:pPr>
        <w:tabs>
          <w:tab w:val="left" w:pos="1800"/>
          <w:tab w:val="left" w:pos="7740"/>
        </w:tabs>
        <w:autoSpaceDE w:val="0"/>
        <w:autoSpaceDN w:val="0"/>
        <w:adjustRightInd w:val="0"/>
        <w:rPr>
          <w:sz w:val="28"/>
          <w:szCs w:val="28"/>
        </w:rPr>
        <w:sectPr w:rsidR="007A46A1" w:rsidRPr="00837EAB" w:rsidSect="002F07D7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7A46A1" w:rsidRPr="00DE7269" w:rsidRDefault="007A46A1" w:rsidP="007A46A1">
      <w:pPr>
        <w:pStyle w:val="af"/>
        <w:rPr>
          <w:rFonts w:ascii="Times New Roman" w:hAnsi="Times New Roman"/>
          <w:sz w:val="24"/>
          <w:szCs w:val="24"/>
        </w:rPr>
      </w:pPr>
      <w:r w:rsidRPr="00DE7269">
        <w:rPr>
          <w:rFonts w:ascii="Times New Roman" w:hAnsi="Times New Roman"/>
          <w:sz w:val="24"/>
          <w:szCs w:val="24"/>
        </w:rPr>
        <w:lastRenderedPageBreak/>
        <w:t>Ф.И.О. 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</w:t>
      </w:r>
    </w:p>
    <w:p w:rsidR="007A46A1" w:rsidRDefault="007A46A1" w:rsidP="007A46A1">
      <w:pPr>
        <w:pStyle w:val="af"/>
        <w:rPr>
          <w:rFonts w:ascii="Times New Roman" w:hAnsi="Times New Roman"/>
          <w:sz w:val="24"/>
          <w:szCs w:val="24"/>
        </w:rPr>
      </w:pPr>
      <w:r w:rsidRPr="00DE7269">
        <w:rPr>
          <w:rFonts w:ascii="Times New Roman" w:hAnsi="Times New Roman"/>
          <w:sz w:val="24"/>
          <w:szCs w:val="24"/>
        </w:rPr>
        <w:t>Место работы</w:t>
      </w:r>
      <w:r>
        <w:rPr>
          <w:rFonts w:ascii="Times New Roman" w:hAnsi="Times New Roman"/>
          <w:sz w:val="24"/>
          <w:szCs w:val="24"/>
        </w:rPr>
        <w:t xml:space="preserve">, тел. </w:t>
      </w:r>
      <w:r w:rsidRPr="00DE7269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</w:t>
      </w:r>
    </w:p>
    <w:p w:rsidR="007A46A1" w:rsidRPr="001E681D" w:rsidRDefault="007A46A1" w:rsidP="007A46A1">
      <w:pPr>
        <w:pStyle w:val="af"/>
        <w:rPr>
          <w:rStyle w:val="FontStyle55"/>
          <w:b/>
          <w:sz w:val="24"/>
          <w:szCs w:val="24"/>
        </w:rPr>
      </w:pPr>
      <w:r w:rsidRPr="001E681D">
        <w:rPr>
          <w:rStyle w:val="FontStyle56"/>
          <w:b w:val="0"/>
          <w:sz w:val="24"/>
          <w:szCs w:val="24"/>
        </w:rPr>
        <w:t xml:space="preserve">Адрес персонального Интернет-ресурса: </w:t>
      </w:r>
      <w:r w:rsidRPr="001E681D">
        <w:rPr>
          <w:rStyle w:val="FontStyle56"/>
          <w:b w:val="0"/>
          <w:sz w:val="24"/>
          <w:szCs w:val="24"/>
          <w:lang w:val="en-US"/>
        </w:rPr>
        <w:t>https</w:t>
      </w:r>
      <w:r w:rsidRPr="001E681D">
        <w:rPr>
          <w:rStyle w:val="FontStyle56"/>
          <w:b w:val="0"/>
          <w:sz w:val="24"/>
          <w:szCs w:val="24"/>
        </w:rPr>
        <w:t>://_____________________________________________________</w:t>
      </w:r>
      <w:r>
        <w:rPr>
          <w:rStyle w:val="FontStyle56"/>
          <w:b w:val="0"/>
          <w:sz w:val="24"/>
          <w:szCs w:val="24"/>
        </w:rPr>
        <w:t>_____________________________</w:t>
      </w:r>
    </w:p>
    <w:p w:rsidR="007A46A1" w:rsidRPr="007362E2" w:rsidRDefault="007A46A1" w:rsidP="007A46A1">
      <w:pPr>
        <w:pStyle w:val="Style15"/>
        <w:widowControl/>
        <w:spacing w:line="240" w:lineRule="auto"/>
        <w:ind w:left="4956"/>
        <w:jc w:val="center"/>
        <w:rPr>
          <w:rStyle w:val="FontStyle55"/>
        </w:rPr>
      </w:pPr>
    </w:p>
    <w:tbl>
      <w:tblPr>
        <w:tblW w:w="151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6945"/>
        <w:gridCol w:w="2835"/>
        <w:gridCol w:w="2079"/>
      </w:tblGrid>
      <w:tr w:rsidR="007A46A1" w:rsidRPr="004E29DB" w:rsidTr="002F07D7">
        <w:tc>
          <w:tcPr>
            <w:tcW w:w="3261" w:type="dxa"/>
            <w:shd w:val="clear" w:color="auto" w:fill="auto"/>
          </w:tcPr>
          <w:p w:rsidR="007A46A1" w:rsidRPr="004E29DB" w:rsidRDefault="007A46A1" w:rsidP="002F07D7">
            <w:pPr>
              <w:pStyle w:val="3"/>
              <w:ind w:firstLine="0"/>
              <w:jc w:val="center"/>
              <w:rPr>
                <w:b/>
                <w:sz w:val="20"/>
              </w:rPr>
            </w:pPr>
            <w:r w:rsidRPr="004E29DB">
              <w:rPr>
                <w:b/>
                <w:sz w:val="20"/>
              </w:rPr>
              <w:t>Структура</w:t>
            </w:r>
          </w:p>
        </w:tc>
        <w:tc>
          <w:tcPr>
            <w:tcW w:w="6945" w:type="dxa"/>
            <w:shd w:val="clear" w:color="auto" w:fill="auto"/>
          </w:tcPr>
          <w:p w:rsidR="007A46A1" w:rsidRPr="004E29DB" w:rsidRDefault="007A46A1" w:rsidP="002F07D7">
            <w:pPr>
              <w:pStyle w:val="3"/>
              <w:ind w:left="252" w:hanging="252"/>
              <w:jc w:val="center"/>
              <w:rPr>
                <w:b/>
                <w:sz w:val="20"/>
              </w:rPr>
            </w:pPr>
            <w:r w:rsidRPr="004E29DB">
              <w:rPr>
                <w:b/>
                <w:sz w:val="20"/>
              </w:rPr>
              <w:t>Показатели</w:t>
            </w:r>
          </w:p>
        </w:tc>
        <w:tc>
          <w:tcPr>
            <w:tcW w:w="2835" w:type="dxa"/>
            <w:shd w:val="clear" w:color="auto" w:fill="auto"/>
          </w:tcPr>
          <w:p w:rsidR="007A46A1" w:rsidRPr="004E29DB" w:rsidRDefault="007A46A1" w:rsidP="002F07D7">
            <w:pPr>
              <w:pStyle w:val="3"/>
              <w:ind w:firstLine="0"/>
              <w:jc w:val="center"/>
              <w:rPr>
                <w:b/>
                <w:sz w:val="20"/>
              </w:rPr>
            </w:pPr>
            <w:r w:rsidRPr="004E29DB">
              <w:rPr>
                <w:b/>
                <w:sz w:val="20"/>
              </w:rPr>
              <w:t>Формы предоставляемых материалов</w:t>
            </w:r>
          </w:p>
        </w:tc>
        <w:tc>
          <w:tcPr>
            <w:tcW w:w="2079" w:type="dxa"/>
            <w:shd w:val="clear" w:color="auto" w:fill="auto"/>
          </w:tcPr>
          <w:p w:rsidR="007A46A1" w:rsidRPr="004E29DB" w:rsidRDefault="007A46A1" w:rsidP="002F07D7">
            <w:pPr>
              <w:pStyle w:val="3"/>
              <w:ind w:firstLine="0"/>
              <w:jc w:val="center"/>
              <w:rPr>
                <w:b/>
                <w:sz w:val="20"/>
              </w:rPr>
            </w:pPr>
            <w:r w:rsidRPr="004E29DB">
              <w:rPr>
                <w:b/>
                <w:sz w:val="20"/>
              </w:rPr>
              <w:t>Максимальное</w:t>
            </w:r>
          </w:p>
          <w:p w:rsidR="007A46A1" w:rsidRPr="004E29DB" w:rsidRDefault="007A46A1" w:rsidP="002F07D7">
            <w:pPr>
              <w:pStyle w:val="3"/>
              <w:ind w:firstLine="0"/>
              <w:jc w:val="center"/>
              <w:rPr>
                <w:b/>
                <w:sz w:val="20"/>
              </w:rPr>
            </w:pPr>
            <w:r w:rsidRPr="004E29DB">
              <w:rPr>
                <w:b/>
                <w:sz w:val="20"/>
              </w:rPr>
              <w:t>количество баллов</w:t>
            </w:r>
          </w:p>
        </w:tc>
      </w:tr>
      <w:tr w:rsidR="007A46A1" w:rsidRPr="004E29DB" w:rsidTr="002F07D7">
        <w:trPr>
          <w:trHeight w:val="355"/>
        </w:trPr>
        <w:tc>
          <w:tcPr>
            <w:tcW w:w="3261" w:type="dxa"/>
            <w:vMerge w:val="restart"/>
            <w:shd w:val="clear" w:color="auto" w:fill="auto"/>
          </w:tcPr>
          <w:p w:rsidR="007A46A1" w:rsidRPr="004E29DB" w:rsidRDefault="007A46A1" w:rsidP="002F07D7">
            <w:pPr>
              <w:pStyle w:val="3"/>
              <w:ind w:firstLine="0"/>
              <w:jc w:val="left"/>
              <w:rPr>
                <w:b/>
                <w:sz w:val="20"/>
              </w:rPr>
            </w:pPr>
            <w:r w:rsidRPr="004E29DB">
              <w:rPr>
                <w:b/>
                <w:sz w:val="20"/>
              </w:rPr>
              <w:t>1. Программы самообразования (9 баллов)</w:t>
            </w:r>
          </w:p>
        </w:tc>
        <w:tc>
          <w:tcPr>
            <w:tcW w:w="6945" w:type="dxa"/>
            <w:shd w:val="clear" w:color="auto" w:fill="auto"/>
          </w:tcPr>
          <w:p w:rsidR="007A46A1" w:rsidRPr="00A132CD" w:rsidRDefault="007A46A1" w:rsidP="002F07D7">
            <w:pPr>
              <w:pStyle w:val="3"/>
              <w:ind w:firstLine="0"/>
              <w:jc w:val="left"/>
              <w:rPr>
                <w:spacing w:val="-10"/>
                <w:sz w:val="20"/>
              </w:rPr>
            </w:pPr>
            <w:r w:rsidRPr="00A132CD">
              <w:rPr>
                <w:spacing w:val="-10"/>
                <w:sz w:val="20"/>
              </w:rPr>
              <w:t>1.1. Соответствие программы саморазвития заявленной цели саморазвития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7A46A1" w:rsidRPr="00A132CD" w:rsidRDefault="007A46A1" w:rsidP="002F07D7">
            <w:pPr>
              <w:pStyle w:val="3"/>
              <w:ind w:firstLine="0"/>
              <w:rPr>
                <w:sz w:val="20"/>
              </w:rPr>
            </w:pPr>
            <w:r w:rsidRPr="00A132CD">
              <w:rPr>
                <w:sz w:val="20"/>
              </w:rPr>
              <w:t>Те</w:t>
            </w:r>
            <w:proofErr w:type="gramStart"/>
            <w:r w:rsidRPr="00A132CD">
              <w:rPr>
                <w:sz w:val="20"/>
              </w:rPr>
              <w:t>кст пр</w:t>
            </w:r>
            <w:proofErr w:type="gramEnd"/>
            <w:r w:rsidRPr="00A132CD">
              <w:rPr>
                <w:sz w:val="20"/>
              </w:rPr>
              <w:t>ограммы</w:t>
            </w:r>
          </w:p>
        </w:tc>
        <w:tc>
          <w:tcPr>
            <w:tcW w:w="2079" w:type="dxa"/>
            <w:shd w:val="clear" w:color="auto" w:fill="auto"/>
          </w:tcPr>
          <w:p w:rsidR="007A46A1" w:rsidRPr="00A132CD" w:rsidRDefault="007A46A1" w:rsidP="002F07D7">
            <w:pPr>
              <w:pStyle w:val="3"/>
              <w:ind w:firstLine="0"/>
              <w:jc w:val="center"/>
              <w:rPr>
                <w:sz w:val="20"/>
              </w:rPr>
            </w:pPr>
            <w:r w:rsidRPr="00A132CD">
              <w:rPr>
                <w:sz w:val="20"/>
              </w:rPr>
              <w:t>3</w:t>
            </w:r>
          </w:p>
        </w:tc>
      </w:tr>
      <w:tr w:rsidR="007A46A1" w:rsidRPr="004E29DB" w:rsidTr="002F07D7">
        <w:trPr>
          <w:trHeight w:val="278"/>
        </w:trPr>
        <w:tc>
          <w:tcPr>
            <w:tcW w:w="3261" w:type="dxa"/>
            <w:vMerge/>
            <w:shd w:val="clear" w:color="auto" w:fill="auto"/>
          </w:tcPr>
          <w:p w:rsidR="007A46A1" w:rsidRPr="004E29DB" w:rsidRDefault="007A46A1" w:rsidP="002F07D7">
            <w:pPr>
              <w:pStyle w:val="3"/>
              <w:ind w:firstLine="0"/>
              <w:jc w:val="left"/>
              <w:rPr>
                <w:b/>
                <w:sz w:val="20"/>
              </w:rPr>
            </w:pPr>
          </w:p>
        </w:tc>
        <w:tc>
          <w:tcPr>
            <w:tcW w:w="6945" w:type="dxa"/>
            <w:shd w:val="clear" w:color="auto" w:fill="auto"/>
          </w:tcPr>
          <w:p w:rsidR="007A46A1" w:rsidRPr="00A132CD" w:rsidRDefault="007A46A1" w:rsidP="002F07D7">
            <w:pPr>
              <w:pStyle w:val="3"/>
              <w:ind w:firstLine="0"/>
              <w:jc w:val="left"/>
              <w:rPr>
                <w:sz w:val="20"/>
              </w:rPr>
            </w:pPr>
            <w:r w:rsidRPr="00A132CD">
              <w:rPr>
                <w:sz w:val="20"/>
              </w:rPr>
              <w:t>1.2. Логичность и структурированность программы самообразования</w:t>
            </w:r>
          </w:p>
        </w:tc>
        <w:tc>
          <w:tcPr>
            <w:tcW w:w="2835" w:type="dxa"/>
            <w:vMerge/>
            <w:shd w:val="clear" w:color="auto" w:fill="auto"/>
          </w:tcPr>
          <w:p w:rsidR="007A46A1" w:rsidRPr="00A132CD" w:rsidRDefault="007A46A1" w:rsidP="002F07D7">
            <w:pPr>
              <w:pStyle w:val="3"/>
              <w:ind w:firstLine="0"/>
              <w:jc w:val="left"/>
              <w:rPr>
                <w:sz w:val="20"/>
              </w:rPr>
            </w:pPr>
          </w:p>
        </w:tc>
        <w:tc>
          <w:tcPr>
            <w:tcW w:w="2079" w:type="dxa"/>
            <w:shd w:val="clear" w:color="auto" w:fill="auto"/>
          </w:tcPr>
          <w:p w:rsidR="007A46A1" w:rsidRPr="00A132CD" w:rsidRDefault="007A46A1" w:rsidP="002F07D7">
            <w:pPr>
              <w:pStyle w:val="3"/>
              <w:ind w:firstLine="0"/>
              <w:jc w:val="center"/>
              <w:rPr>
                <w:sz w:val="20"/>
              </w:rPr>
            </w:pPr>
            <w:r w:rsidRPr="00A132CD">
              <w:rPr>
                <w:sz w:val="20"/>
              </w:rPr>
              <w:t>3</w:t>
            </w:r>
          </w:p>
        </w:tc>
      </w:tr>
      <w:tr w:rsidR="007A46A1" w:rsidRPr="004E29DB" w:rsidTr="002F07D7">
        <w:trPr>
          <w:trHeight w:val="265"/>
        </w:trPr>
        <w:tc>
          <w:tcPr>
            <w:tcW w:w="3261" w:type="dxa"/>
            <w:vMerge/>
            <w:shd w:val="clear" w:color="auto" w:fill="auto"/>
          </w:tcPr>
          <w:p w:rsidR="007A46A1" w:rsidRPr="004E29DB" w:rsidRDefault="007A46A1" w:rsidP="002F07D7">
            <w:pPr>
              <w:pStyle w:val="3"/>
              <w:ind w:firstLine="0"/>
              <w:jc w:val="left"/>
              <w:rPr>
                <w:b/>
                <w:sz w:val="20"/>
              </w:rPr>
            </w:pPr>
          </w:p>
        </w:tc>
        <w:tc>
          <w:tcPr>
            <w:tcW w:w="6945" w:type="dxa"/>
            <w:shd w:val="clear" w:color="auto" w:fill="auto"/>
          </w:tcPr>
          <w:p w:rsidR="007A46A1" w:rsidRPr="00A132CD" w:rsidRDefault="007A46A1" w:rsidP="002F07D7">
            <w:pPr>
              <w:pStyle w:val="3"/>
              <w:ind w:firstLine="0"/>
              <w:jc w:val="left"/>
              <w:rPr>
                <w:spacing w:val="-8"/>
                <w:sz w:val="20"/>
              </w:rPr>
            </w:pPr>
            <w:r w:rsidRPr="00A132CD">
              <w:rPr>
                <w:spacing w:val="-8"/>
                <w:sz w:val="20"/>
              </w:rPr>
              <w:t>1.3. Новизна, актуальность, педагогическая целесообразность</w:t>
            </w:r>
          </w:p>
        </w:tc>
        <w:tc>
          <w:tcPr>
            <w:tcW w:w="2835" w:type="dxa"/>
            <w:vMerge/>
            <w:shd w:val="clear" w:color="auto" w:fill="auto"/>
          </w:tcPr>
          <w:p w:rsidR="007A46A1" w:rsidRPr="00A132CD" w:rsidRDefault="007A46A1" w:rsidP="002F07D7">
            <w:pPr>
              <w:pStyle w:val="3"/>
              <w:ind w:firstLine="0"/>
              <w:jc w:val="left"/>
              <w:rPr>
                <w:spacing w:val="-6"/>
                <w:sz w:val="20"/>
              </w:rPr>
            </w:pPr>
          </w:p>
        </w:tc>
        <w:tc>
          <w:tcPr>
            <w:tcW w:w="2079" w:type="dxa"/>
            <w:shd w:val="clear" w:color="auto" w:fill="auto"/>
          </w:tcPr>
          <w:p w:rsidR="007A46A1" w:rsidRPr="00A132CD" w:rsidRDefault="007A46A1" w:rsidP="002F07D7">
            <w:pPr>
              <w:pStyle w:val="3"/>
              <w:ind w:firstLine="0"/>
              <w:jc w:val="center"/>
              <w:rPr>
                <w:sz w:val="20"/>
              </w:rPr>
            </w:pPr>
            <w:r w:rsidRPr="00A132CD">
              <w:rPr>
                <w:sz w:val="20"/>
              </w:rPr>
              <w:t>3</w:t>
            </w:r>
          </w:p>
        </w:tc>
      </w:tr>
      <w:tr w:rsidR="007A46A1" w:rsidRPr="004E29DB" w:rsidTr="002F07D7">
        <w:trPr>
          <w:trHeight w:val="424"/>
        </w:trPr>
        <w:tc>
          <w:tcPr>
            <w:tcW w:w="3261" w:type="dxa"/>
            <w:shd w:val="clear" w:color="auto" w:fill="auto"/>
          </w:tcPr>
          <w:p w:rsidR="007A46A1" w:rsidRPr="004E29DB" w:rsidRDefault="007A46A1" w:rsidP="002F07D7">
            <w:pPr>
              <w:pStyle w:val="3"/>
              <w:ind w:firstLine="0"/>
              <w:jc w:val="left"/>
              <w:rPr>
                <w:b/>
                <w:sz w:val="20"/>
              </w:rPr>
            </w:pPr>
            <w:r w:rsidRPr="004E29DB">
              <w:rPr>
                <w:b/>
                <w:spacing w:val="-10"/>
                <w:sz w:val="20"/>
              </w:rPr>
              <w:t>2. Профессиональные достижения педагога (3 балла)</w:t>
            </w:r>
          </w:p>
        </w:tc>
        <w:tc>
          <w:tcPr>
            <w:tcW w:w="6945" w:type="dxa"/>
            <w:shd w:val="clear" w:color="auto" w:fill="auto"/>
          </w:tcPr>
          <w:p w:rsidR="007A46A1" w:rsidRPr="00A132CD" w:rsidRDefault="007A46A1" w:rsidP="002F07D7">
            <w:pPr>
              <w:pStyle w:val="3"/>
              <w:ind w:firstLine="0"/>
              <w:jc w:val="left"/>
              <w:rPr>
                <w:spacing w:val="-8"/>
                <w:sz w:val="20"/>
              </w:rPr>
            </w:pPr>
            <w:r w:rsidRPr="00A132CD">
              <w:rPr>
                <w:sz w:val="20"/>
              </w:rPr>
              <w:t>2.1. Участие и победы воспитанников педагога в мероприятиях различного уровня</w:t>
            </w:r>
          </w:p>
        </w:tc>
        <w:tc>
          <w:tcPr>
            <w:tcW w:w="2835" w:type="dxa"/>
            <w:shd w:val="clear" w:color="auto" w:fill="auto"/>
          </w:tcPr>
          <w:p w:rsidR="007A46A1" w:rsidRPr="00A132CD" w:rsidRDefault="007A46A1" w:rsidP="002F07D7">
            <w:pPr>
              <w:pStyle w:val="3"/>
              <w:ind w:firstLine="0"/>
              <w:jc w:val="left"/>
              <w:rPr>
                <w:spacing w:val="-6"/>
                <w:sz w:val="20"/>
              </w:rPr>
            </w:pPr>
            <w:r w:rsidRPr="00A132CD">
              <w:rPr>
                <w:spacing w:val="-6"/>
                <w:sz w:val="20"/>
              </w:rPr>
              <w:t>Таблица, ксерокопии подтверждающих документов</w:t>
            </w:r>
          </w:p>
        </w:tc>
        <w:tc>
          <w:tcPr>
            <w:tcW w:w="2079" w:type="dxa"/>
            <w:shd w:val="clear" w:color="auto" w:fill="auto"/>
          </w:tcPr>
          <w:p w:rsidR="007A46A1" w:rsidRPr="00A132CD" w:rsidRDefault="007A46A1" w:rsidP="002F07D7">
            <w:pPr>
              <w:pStyle w:val="3"/>
              <w:ind w:firstLine="0"/>
              <w:jc w:val="center"/>
              <w:rPr>
                <w:sz w:val="20"/>
              </w:rPr>
            </w:pPr>
            <w:r w:rsidRPr="00A132CD">
              <w:rPr>
                <w:sz w:val="20"/>
              </w:rPr>
              <w:t>3</w:t>
            </w:r>
          </w:p>
        </w:tc>
      </w:tr>
      <w:tr w:rsidR="007A46A1" w:rsidRPr="004E29DB" w:rsidTr="002F07D7">
        <w:trPr>
          <w:trHeight w:val="405"/>
        </w:trPr>
        <w:tc>
          <w:tcPr>
            <w:tcW w:w="3261" w:type="dxa"/>
            <w:shd w:val="clear" w:color="auto" w:fill="auto"/>
          </w:tcPr>
          <w:p w:rsidR="007A46A1" w:rsidRPr="004E29DB" w:rsidRDefault="007A46A1" w:rsidP="002F07D7">
            <w:pPr>
              <w:pStyle w:val="3"/>
              <w:ind w:firstLine="0"/>
              <w:jc w:val="left"/>
              <w:rPr>
                <w:b/>
                <w:sz w:val="20"/>
              </w:rPr>
            </w:pPr>
            <w:r w:rsidRPr="004E29DB">
              <w:rPr>
                <w:b/>
                <w:sz w:val="20"/>
              </w:rPr>
              <w:t xml:space="preserve">3. Творческие достижения педагога </w:t>
            </w:r>
            <w:r w:rsidRPr="004E29DB">
              <w:rPr>
                <w:b/>
                <w:spacing w:val="-10"/>
                <w:sz w:val="20"/>
              </w:rPr>
              <w:t>(3 балла)</w:t>
            </w:r>
          </w:p>
        </w:tc>
        <w:tc>
          <w:tcPr>
            <w:tcW w:w="6945" w:type="dxa"/>
            <w:shd w:val="clear" w:color="auto" w:fill="auto"/>
          </w:tcPr>
          <w:p w:rsidR="007A46A1" w:rsidRPr="00A132CD" w:rsidRDefault="007A46A1" w:rsidP="002F07D7">
            <w:pPr>
              <w:pStyle w:val="3"/>
              <w:ind w:firstLine="0"/>
              <w:jc w:val="left"/>
              <w:rPr>
                <w:sz w:val="20"/>
              </w:rPr>
            </w:pPr>
            <w:r w:rsidRPr="00A132CD">
              <w:rPr>
                <w:sz w:val="20"/>
              </w:rPr>
              <w:t>3.1. Участие и победы самого педагога в мероприятиях, творческой направленности</w:t>
            </w:r>
          </w:p>
        </w:tc>
        <w:tc>
          <w:tcPr>
            <w:tcW w:w="2835" w:type="dxa"/>
            <w:shd w:val="clear" w:color="auto" w:fill="auto"/>
          </w:tcPr>
          <w:p w:rsidR="007A46A1" w:rsidRPr="00A132CD" w:rsidRDefault="007A46A1" w:rsidP="002F07D7">
            <w:pPr>
              <w:pStyle w:val="3"/>
              <w:ind w:firstLine="0"/>
              <w:jc w:val="left"/>
              <w:rPr>
                <w:spacing w:val="-6"/>
                <w:sz w:val="20"/>
              </w:rPr>
            </w:pPr>
            <w:r w:rsidRPr="00A132CD">
              <w:rPr>
                <w:spacing w:val="-6"/>
                <w:sz w:val="20"/>
              </w:rPr>
              <w:t>Таблица, ксерокопии подтверждающих документов</w:t>
            </w:r>
          </w:p>
        </w:tc>
        <w:tc>
          <w:tcPr>
            <w:tcW w:w="2079" w:type="dxa"/>
            <w:shd w:val="clear" w:color="auto" w:fill="auto"/>
          </w:tcPr>
          <w:p w:rsidR="007A46A1" w:rsidRPr="00A132CD" w:rsidRDefault="007A46A1" w:rsidP="002F07D7">
            <w:pPr>
              <w:pStyle w:val="3"/>
              <w:ind w:firstLine="0"/>
              <w:jc w:val="center"/>
              <w:rPr>
                <w:sz w:val="20"/>
              </w:rPr>
            </w:pPr>
            <w:r w:rsidRPr="00A132CD">
              <w:rPr>
                <w:sz w:val="20"/>
              </w:rPr>
              <w:t>3</w:t>
            </w:r>
          </w:p>
        </w:tc>
      </w:tr>
      <w:tr w:rsidR="007A46A1" w:rsidRPr="004E29DB" w:rsidTr="002F07D7">
        <w:trPr>
          <w:trHeight w:val="345"/>
        </w:trPr>
        <w:tc>
          <w:tcPr>
            <w:tcW w:w="3261" w:type="dxa"/>
            <w:vMerge w:val="restart"/>
            <w:shd w:val="clear" w:color="auto" w:fill="auto"/>
          </w:tcPr>
          <w:p w:rsidR="007A46A1" w:rsidRPr="004E29DB" w:rsidRDefault="007A46A1" w:rsidP="002F07D7">
            <w:pPr>
              <w:pStyle w:val="3"/>
              <w:ind w:firstLine="0"/>
              <w:jc w:val="left"/>
              <w:rPr>
                <w:b/>
                <w:sz w:val="20"/>
              </w:rPr>
            </w:pPr>
            <w:r w:rsidRPr="004E29DB">
              <w:rPr>
                <w:b/>
                <w:sz w:val="20"/>
              </w:rPr>
              <w:t xml:space="preserve">4. Сведения о кружковой работе </w:t>
            </w:r>
            <w:r w:rsidRPr="004E29DB">
              <w:rPr>
                <w:b/>
                <w:spacing w:val="-10"/>
                <w:sz w:val="20"/>
              </w:rPr>
              <w:t>(8 баллов)</w:t>
            </w:r>
          </w:p>
        </w:tc>
        <w:tc>
          <w:tcPr>
            <w:tcW w:w="6945" w:type="dxa"/>
            <w:shd w:val="clear" w:color="auto" w:fill="auto"/>
          </w:tcPr>
          <w:p w:rsidR="007A46A1" w:rsidRPr="00A132CD" w:rsidRDefault="007A46A1" w:rsidP="002F07D7">
            <w:pPr>
              <w:pStyle w:val="3"/>
              <w:ind w:firstLine="0"/>
              <w:jc w:val="left"/>
              <w:rPr>
                <w:sz w:val="20"/>
              </w:rPr>
            </w:pPr>
            <w:r w:rsidRPr="00A132CD">
              <w:rPr>
                <w:sz w:val="20"/>
              </w:rPr>
              <w:t xml:space="preserve">4.1. </w:t>
            </w:r>
            <w:r w:rsidRPr="00A132CD">
              <w:rPr>
                <w:spacing w:val="-10"/>
                <w:sz w:val="20"/>
              </w:rPr>
              <w:t>Современный подход к планированию работы ДОО по данному направлению</w:t>
            </w:r>
          </w:p>
        </w:tc>
        <w:tc>
          <w:tcPr>
            <w:tcW w:w="2835" w:type="dxa"/>
            <w:shd w:val="clear" w:color="auto" w:fill="auto"/>
          </w:tcPr>
          <w:p w:rsidR="007A46A1" w:rsidRPr="00A132CD" w:rsidRDefault="007A46A1" w:rsidP="002F07D7">
            <w:pPr>
              <w:pStyle w:val="3"/>
              <w:ind w:firstLine="0"/>
              <w:jc w:val="left"/>
              <w:rPr>
                <w:spacing w:val="-6"/>
                <w:sz w:val="20"/>
              </w:rPr>
            </w:pPr>
            <w:r w:rsidRPr="00A132CD">
              <w:rPr>
                <w:spacing w:val="-6"/>
                <w:sz w:val="20"/>
              </w:rPr>
              <w:t>Программа, перспективный план кружковой работы</w:t>
            </w:r>
          </w:p>
        </w:tc>
        <w:tc>
          <w:tcPr>
            <w:tcW w:w="2079" w:type="dxa"/>
            <w:shd w:val="clear" w:color="auto" w:fill="auto"/>
          </w:tcPr>
          <w:p w:rsidR="007A46A1" w:rsidRPr="00A132CD" w:rsidRDefault="007A46A1" w:rsidP="002F07D7">
            <w:pPr>
              <w:pStyle w:val="3"/>
              <w:ind w:firstLine="0"/>
              <w:jc w:val="center"/>
              <w:rPr>
                <w:sz w:val="20"/>
              </w:rPr>
            </w:pPr>
            <w:r w:rsidRPr="00A132CD">
              <w:rPr>
                <w:sz w:val="20"/>
              </w:rPr>
              <w:t>5</w:t>
            </w:r>
          </w:p>
        </w:tc>
      </w:tr>
      <w:tr w:rsidR="007A46A1" w:rsidRPr="004E29DB" w:rsidTr="002F07D7">
        <w:trPr>
          <w:trHeight w:val="345"/>
        </w:trPr>
        <w:tc>
          <w:tcPr>
            <w:tcW w:w="3261" w:type="dxa"/>
            <w:vMerge/>
            <w:shd w:val="clear" w:color="auto" w:fill="auto"/>
          </w:tcPr>
          <w:p w:rsidR="007A46A1" w:rsidRPr="004E29DB" w:rsidRDefault="007A46A1" w:rsidP="002F07D7">
            <w:pPr>
              <w:pStyle w:val="3"/>
              <w:ind w:firstLine="0"/>
              <w:jc w:val="left"/>
              <w:rPr>
                <w:b/>
                <w:sz w:val="20"/>
              </w:rPr>
            </w:pPr>
          </w:p>
        </w:tc>
        <w:tc>
          <w:tcPr>
            <w:tcW w:w="6945" w:type="dxa"/>
            <w:shd w:val="clear" w:color="auto" w:fill="auto"/>
          </w:tcPr>
          <w:p w:rsidR="007A46A1" w:rsidRPr="00A132CD" w:rsidRDefault="007A46A1" w:rsidP="002F07D7">
            <w:pPr>
              <w:pStyle w:val="3"/>
              <w:ind w:firstLine="0"/>
              <w:jc w:val="left"/>
              <w:rPr>
                <w:sz w:val="20"/>
              </w:rPr>
            </w:pPr>
            <w:r w:rsidRPr="00A132CD">
              <w:rPr>
                <w:sz w:val="20"/>
              </w:rPr>
              <w:t xml:space="preserve">4.2. </w:t>
            </w:r>
            <w:r w:rsidRPr="00A132CD">
              <w:rPr>
                <w:spacing w:val="-4"/>
                <w:sz w:val="20"/>
              </w:rPr>
              <w:t>Осуществление обратной связи с семьями воспитанников</w:t>
            </w:r>
          </w:p>
        </w:tc>
        <w:tc>
          <w:tcPr>
            <w:tcW w:w="2835" w:type="dxa"/>
            <w:shd w:val="clear" w:color="auto" w:fill="auto"/>
          </w:tcPr>
          <w:p w:rsidR="007A46A1" w:rsidRPr="00A132CD" w:rsidRDefault="007A46A1" w:rsidP="002F07D7">
            <w:pPr>
              <w:pStyle w:val="3"/>
              <w:ind w:firstLine="0"/>
              <w:jc w:val="left"/>
              <w:rPr>
                <w:spacing w:val="-6"/>
                <w:sz w:val="20"/>
              </w:rPr>
            </w:pPr>
            <w:r w:rsidRPr="00A132CD">
              <w:rPr>
                <w:sz w:val="20"/>
              </w:rPr>
              <w:t>Отзывы, результаты анкетирования</w:t>
            </w:r>
          </w:p>
        </w:tc>
        <w:tc>
          <w:tcPr>
            <w:tcW w:w="2079" w:type="dxa"/>
            <w:shd w:val="clear" w:color="auto" w:fill="auto"/>
          </w:tcPr>
          <w:p w:rsidR="007A46A1" w:rsidRPr="00A132CD" w:rsidRDefault="007A46A1" w:rsidP="002F07D7">
            <w:pPr>
              <w:pStyle w:val="3"/>
              <w:ind w:firstLine="0"/>
              <w:jc w:val="center"/>
              <w:rPr>
                <w:sz w:val="20"/>
              </w:rPr>
            </w:pPr>
            <w:r w:rsidRPr="00A132CD">
              <w:rPr>
                <w:sz w:val="20"/>
              </w:rPr>
              <w:t>3</w:t>
            </w:r>
          </w:p>
        </w:tc>
      </w:tr>
      <w:tr w:rsidR="007A46A1" w:rsidRPr="004E29DB" w:rsidTr="002F07D7">
        <w:trPr>
          <w:trHeight w:val="230"/>
        </w:trPr>
        <w:tc>
          <w:tcPr>
            <w:tcW w:w="3261" w:type="dxa"/>
            <w:vMerge w:val="restart"/>
            <w:shd w:val="clear" w:color="auto" w:fill="auto"/>
          </w:tcPr>
          <w:p w:rsidR="007A46A1" w:rsidRPr="004E29DB" w:rsidRDefault="007A46A1" w:rsidP="002F07D7">
            <w:pPr>
              <w:pStyle w:val="3"/>
              <w:ind w:firstLine="0"/>
              <w:jc w:val="left"/>
              <w:rPr>
                <w:b/>
                <w:sz w:val="20"/>
              </w:rPr>
            </w:pPr>
            <w:r w:rsidRPr="004E29DB">
              <w:rPr>
                <w:b/>
                <w:sz w:val="20"/>
              </w:rPr>
              <w:t>5. Авторская программа музыкального руководителя</w:t>
            </w:r>
          </w:p>
          <w:p w:rsidR="007A46A1" w:rsidRPr="004E29DB" w:rsidRDefault="007A46A1" w:rsidP="002F07D7">
            <w:pPr>
              <w:pStyle w:val="3"/>
              <w:ind w:firstLine="0"/>
              <w:jc w:val="left"/>
              <w:rPr>
                <w:b/>
                <w:sz w:val="20"/>
              </w:rPr>
            </w:pPr>
            <w:r w:rsidRPr="004E29DB">
              <w:rPr>
                <w:b/>
                <w:spacing w:val="-10"/>
                <w:sz w:val="20"/>
              </w:rPr>
              <w:t>(15 баллов)</w:t>
            </w:r>
          </w:p>
        </w:tc>
        <w:tc>
          <w:tcPr>
            <w:tcW w:w="6945" w:type="dxa"/>
            <w:shd w:val="clear" w:color="auto" w:fill="auto"/>
          </w:tcPr>
          <w:p w:rsidR="007A46A1" w:rsidRPr="00A132CD" w:rsidRDefault="007A46A1" w:rsidP="002F07D7">
            <w:pPr>
              <w:pStyle w:val="3"/>
              <w:ind w:firstLine="0"/>
              <w:jc w:val="left"/>
              <w:rPr>
                <w:sz w:val="20"/>
              </w:rPr>
            </w:pPr>
            <w:r w:rsidRPr="00A132CD">
              <w:rPr>
                <w:sz w:val="20"/>
              </w:rPr>
              <w:t>5.1. Содержание программы (полнота, системность, целесообразность)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7A46A1" w:rsidRPr="00A132CD" w:rsidRDefault="007A46A1" w:rsidP="002F07D7">
            <w:pPr>
              <w:pStyle w:val="3"/>
              <w:ind w:firstLine="0"/>
              <w:rPr>
                <w:spacing w:val="-6"/>
                <w:sz w:val="20"/>
              </w:rPr>
            </w:pPr>
            <w:r w:rsidRPr="00A132CD">
              <w:rPr>
                <w:spacing w:val="-6"/>
                <w:sz w:val="20"/>
              </w:rPr>
              <w:t>Те</w:t>
            </w:r>
            <w:proofErr w:type="gramStart"/>
            <w:r w:rsidRPr="00A132CD">
              <w:rPr>
                <w:spacing w:val="-6"/>
                <w:sz w:val="20"/>
              </w:rPr>
              <w:t>кст пр</w:t>
            </w:r>
            <w:proofErr w:type="gramEnd"/>
            <w:r w:rsidRPr="00A132CD">
              <w:rPr>
                <w:spacing w:val="-6"/>
                <w:sz w:val="20"/>
              </w:rPr>
              <w:t>ограммы, ксерокопия рецензии</w:t>
            </w:r>
          </w:p>
        </w:tc>
        <w:tc>
          <w:tcPr>
            <w:tcW w:w="2079" w:type="dxa"/>
            <w:shd w:val="clear" w:color="auto" w:fill="auto"/>
          </w:tcPr>
          <w:p w:rsidR="007A46A1" w:rsidRPr="00A132CD" w:rsidRDefault="007A46A1" w:rsidP="002F07D7">
            <w:pPr>
              <w:pStyle w:val="3"/>
              <w:ind w:firstLine="0"/>
              <w:jc w:val="center"/>
              <w:rPr>
                <w:sz w:val="20"/>
              </w:rPr>
            </w:pPr>
            <w:r w:rsidRPr="00A132CD">
              <w:rPr>
                <w:sz w:val="20"/>
              </w:rPr>
              <w:t>5</w:t>
            </w:r>
          </w:p>
        </w:tc>
      </w:tr>
      <w:tr w:rsidR="007A46A1" w:rsidRPr="004E29DB" w:rsidTr="002F07D7">
        <w:trPr>
          <w:trHeight w:val="230"/>
        </w:trPr>
        <w:tc>
          <w:tcPr>
            <w:tcW w:w="3261" w:type="dxa"/>
            <w:vMerge/>
            <w:shd w:val="clear" w:color="auto" w:fill="auto"/>
          </w:tcPr>
          <w:p w:rsidR="007A46A1" w:rsidRPr="004E29DB" w:rsidRDefault="007A46A1" w:rsidP="002F07D7">
            <w:pPr>
              <w:pStyle w:val="3"/>
              <w:ind w:firstLine="0"/>
              <w:jc w:val="left"/>
              <w:rPr>
                <w:b/>
                <w:sz w:val="20"/>
              </w:rPr>
            </w:pPr>
          </w:p>
        </w:tc>
        <w:tc>
          <w:tcPr>
            <w:tcW w:w="6945" w:type="dxa"/>
            <w:shd w:val="clear" w:color="auto" w:fill="auto"/>
          </w:tcPr>
          <w:p w:rsidR="007A46A1" w:rsidRPr="00A132CD" w:rsidRDefault="007A46A1" w:rsidP="002F07D7">
            <w:pPr>
              <w:pStyle w:val="3"/>
              <w:ind w:firstLine="0"/>
              <w:jc w:val="left"/>
              <w:rPr>
                <w:sz w:val="20"/>
              </w:rPr>
            </w:pPr>
            <w:r w:rsidRPr="00A132CD">
              <w:rPr>
                <w:sz w:val="20"/>
              </w:rPr>
              <w:t>5.2. Методическое сопровождение программы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7A46A1" w:rsidRPr="00A132CD" w:rsidRDefault="007A46A1" w:rsidP="002F07D7">
            <w:pPr>
              <w:pStyle w:val="3"/>
              <w:ind w:firstLine="0"/>
              <w:rPr>
                <w:spacing w:val="-6"/>
                <w:sz w:val="20"/>
              </w:rPr>
            </w:pPr>
          </w:p>
        </w:tc>
        <w:tc>
          <w:tcPr>
            <w:tcW w:w="2079" w:type="dxa"/>
            <w:shd w:val="clear" w:color="auto" w:fill="auto"/>
          </w:tcPr>
          <w:p w:rsidR="007A46A1" w:rsidRPr="00A132CD" w:rsidRDefault="007A46A1" w:rsidP="002F07D7">
            <w:pPr>
              <w:pStyle w:val="3"/>
              <w:ind w:firstLine="0"/>
              <w:jc w:val="center"/>
              <w:rPr>
                <w:sz w:val="20"/>
              </w:rPr>
            </w:pPr>
            <w:r w:rsidRPr="00A132CD">
              <w:rPr>
                <w:sz w:val="20"/>
              </w:rPr>
              <w:t>5</w:t>
            </w:r>
          </w:p>
        </w:tc>
      </w:tr>
      <w:tr w:rsidR="007A46A1" w:rsidRPr="004E29DB" w:rsidTr="002F07D7">
        <w:trPr>
          <w:trHeight w:val="230"/>
        </w:trPr>
        <w:tc>
          <w:tcPr>
            <w:tcW w:w="3261" w:type="dxa"/>
            <w:vMerge/>
            <w:shd w:val="clear" w:color="auto" w:fill="auto"/>
          </w:tcPr>
          <w:p w:rsidR="007A46A1" w:rsidRPr="004E29DB" w:rsidRDefault="007A46A1" w:rsidP="002F07D7">
            <w:pPr>
              <w:pStyle w:val="3"/>
              <w:ind w:firstLine="0"/>
              <w:jc w:val="left"/>
              <w:rPr>
                <w:b/>
                <w:sz w:val="20"/>
              </w:rPr>
            </w:pPr>
          </w:p>
        </w:tc>
        <w:tc>
          <w:tcPr>
            <w:tcW w:w="6945" w:type="dxa"/>
            <w:shd w:val="clear" w:color="auto" w:fill="auto"/>
          </w:tcPr>
          <w:p w:rsidR="007A46A1" w:rsidRPr="00A132CD" w:rsidRDefault="007A46A1" w:rsidP="002F07D7">
            <w:pPr>
              <w:pStyle w:val="3"/>
              <w:ind w:firstLine="0"/>
              <w:jc w:val="left"/>
              <w:rPr>
                <w:sz w:val="20"/>
              </w:rPr>
            </w:pPr>
            <w:r w:rsidRPr="00A132CD">
              <w:rPr>
                <w:sz w:val="20"/>
              </w:rPr>
              <w:t>5.3. Соответствие программы специфике и приоритетам дошкольного образования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7A46A1" w:rsidRPr="00A132CD" w:rsidRDefault="007A46A1" w:rsidP="002F07D7">
            <w:pPr>
              <w:pStyle w:val="3"/>
              <w:ind w:firstLine="0"/>
              <w:rPr>
                <w:spacing w:val="-6"/>
                <w:sz w:val="20"/>
              </w:rPr>
            </w:pPr>
          </w:p>
        </w:tc>
        <w:tc>
          <w:tcPr>
            <w:tcW w:w="2079" w:type="dxa"/>
            <w:shd w:val="clear" w:color="auto" w:fill="auto"/>
          </w:tcPr>
          <w:p w:rsidR="007A46A1" w:rsidRPr="00A132CD" w:rsidRDefault="007A46A1" w:rsidP="002F07D7">
            <w:pPr>
              <w:pStyle w:val="3"/>
              <w:ind w:firstLine="0"/>
              <w:jc w:val="center"/>
              <w:rPr>
                <w:sz w:val="20"/>
              </w:rPr>
            </w:pPr>
            <w:r w:rsidRPr="00A132CD">
              <w:rPr>
                <w:sz w:val="20"/>
              </w:rPr>
              <w:t>5</w:t>
            </w:r>
          </w:p>
        </w:tc>
      </w:tr>
      <w:tr w:rsidR="007A46A1" w:rsidRPr="004E29DB" w:rsidTr="002F07D7">
        <w:trPr>
          <w:trHeight w:val="233"/>
        </w:trPr>
        <w:tc>
          <w:tcPr>
            <w:tcW w:w="3261" w:type="dxa"/>
            <w:vMerge w:val="restart"/>
            <w:shd w:val="clear" w:color="auto" w:fill="auto"/>
          </w:tcPr>
          <w:p w:rsidR="007A46A1" w:rsidRPr="004E29DB" w:rsidRDefault="007A46A1" w:rsidP="002F07D7">
            <w:pPr>
              <w:pStyle w:val="3"/>
              <w:ind w:firstLine="0"/>
              <w:jc w:val="left"/>
              <w:rPr>
                <w:b/>
                <w:sz w:val="20"/>
              </w:rPr>
            </w:pPr>
            <w:r w:rsidRPr="004E29DB">
              <w:rPr>
                <w:b/>
                <w:sz w:val="20"/>
              </w:rPr>
              <w:t>6. Список печатных работ</w:t>
            </w:r>
          </w:p>
          <w:p w:rsidR="007A46A1" w:rsidRPr="004E29DB" w:rsidRDefault="007A46A1" w:rsidP="002F07D7">
            <w:pPr>
              <w:pStyle w:val="3"/>
              <w:ind w:firstLine="0"/>
              <w:jc w:val="left"/>
              <w:rPr>
                <w:b/>
                <w:sz w:val="20"/>
              </w:rPr>
            </w:pPr>
            <w:r w:rsidRPr="004E29DB">
              <w:rPr>
                <w:b/>
                <w:spacing w:val="-10"/>
                <w:sz w:val="20"/>
              </w:rPr>
              <w:t>(10 баллов)</w:t>
            </w:r>
          </w:p>
        </w:tc>
        <w:tc>
          <w:tcPr>
            <w:tcW w:w="6945" w:type="dxa"/>
            <w:shd w:val="clear" w:color="auto" w:fill="auto"/>
          </w:tcPr>
          <w:p w:rsidR="007A46A1" w:rsidRPr="00A132CD" w:rsidRDefault="007A46A1" w:rsidP="002F07D7">
            <w:pPr>
              <w:pStyle w:val="3"/>
              <w:ind w:firstLine="0"/>
              <w:jc w:val="left"/>
              <w:rPr>
                <w:sz w:val="20"/>
              </w:rPr>
            </w:pPr>
            <w:r w:rsidRPr="00A132CD">
              <w:rPr>
                <w:sz w:val="20"/>
              </w:rPr>
              <w:t>6.1. Вид печатной работы (статья, методическая разработка, авторская программа)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7A46A1" w:rsidRPr="00A132CD" w:rsidRDefault="007A46A1" w:rsidP="002F07D7">
            <w:pPr>
              <w:pStyle w:val="3"/>
              <w:ind w:firstLine="0"/>
              <w:jc w:val="left"/>
              <w:rPr>
                <w:spacing w:val="-6"/>
                <w:sz w:val="20"/>
              </w:rPr>
            </w:pPr>
            <w:r w:rsidRPr="00A132CD">
              <w:rPr>
                <w:spacing w:val="-6"/>
                <w:sz w:val="20"/>
              </w:rPr>
              <w:t>Выходные данные, ксерокопия титульного листа или обложки издания, раздела «Содержание»</w:t>
            </w:r>
          </w:p>
        </w:tc>
        <w:tc>
          <w:tcPr>
            <w:tcW w:w="2079" w:type="dxa"/>
            <w:shd w:val="clear" w:color="auto" w:fill="auto"/>
          </w:tcPr>
          <w:p w:rsidR="007A46A1" w:rsidRPr="00A132CD" w:rsidRDefault="007A46A1" w:rsidP="002F07D7">
            <w:pPr>
              <w:pStyle w:val="3"/>
              <w:ind w:firstLine="0"/>
              <w:jc w:val="center"/>
              <w:rPr>
                <w:sz w:val="20"/>
              </w:rPr>
            </w:pPr>
            <w:r w:rsidRPr="00A132CD">
              <w:rPr>
                <w:sz w:val="20"/>
              </w:rPr>
              <w:t>5</w:t>
            </w:r>
          </w:p>
        </w:tc>
      </w:tr>
      <w:tr w:rsidR="007A46A1" w:rsidRPr="004E29DB" w:rsidTr="002F07D7">
        <w:trPr>
          <w:trHeight w:val="232"/>
        </w:trPr>
        <w:tc>
          <w:tcPr>
            <w:tcW w:w="3261" w:type="dxa"/>
            <w:vMerge/>
            <w:shd w:val="clear" w:color="auto" w:fill="auto"/>
          </w:tcPr>
          <w:p w:rsidR="007A46A1" w:rsidRPr="004E29DB" w:rsidRDefault="007A46A1" w:rsidP="002F07D7">
            <w:pPr>
              <w:pStyle w:val="3"/>
              <w:ind w:firstLine="0"/>
              <w:jc w:val="left"/>
              <w:rPr>
                <w:b/>
                <w:sz w:val="20"/>
              </w:rPr>
            </w:pPr>
          </w:p>
        </w:tc>
        <w:tc>
          <w:tcPr>
            <w:tcW w:w="6945" w:type="dxa"/>
            <w:shd w:val="clear" w:color="auto" w:fill="auto"/>
          </w:tcPr>
          <w:p w:rsidR="007A46A1" w:rsidRPr="00A132CD" w:rsidRDefault="007A46A1" w:rsidP="002F07D7">
            <w:pPr>
              <w:pStyle w:val="3"/>
              <w:ind w:firstLine="0"/>
              <w:jc w:val="left"/>
              <w:rPr>
                <w:sz w:val="20"/>
              </w:rPr>
            </w:pPr>
            <w:r w:rsidRPr="00A132CD">
              <w:rPr>
                <w:sz w:val="20"/>
              </w:rPr>
              <w:t>6.2. Актуальность, востребованность тем печатных работ</w:t>
            </w:r>
          </w:p>
        </w:tc>
        <w:tc>
          <w:tcPr>
            <w:tcW w:w="2835" w:type="dxa"/>
            <w:vMerge/>
            <w:shd w:val="clear" w:color="auto" w:fill="auto"/>
          </w:tcPr>
          <w:p w:rsidR="007A46A1" w:rsidRPr="00A132CD" w:rsidRDefault="007A46A1" w:rsidP="002F07D7">
            <w:pPr>
              <w:pStyle w:val="3"/>
              <w:ind w:firstLine="0"/>
              <w:jc w:val="left"/>
              <w:rPr>
                <w:spacing w:val="-6"/>
                <w:sz w:val="20"/>
              </w:rPr>
            </w:pPr>
          </w:p>
        </w:tc>
        <w:tc>
          <w:tcPr>
            <w:tcW w:w="2079" w:type="dxa"/>
            <w:shd w:val="clear" w:color="auto" w:fill="auto"/>
          </w:tcPr>
          <w:p w:rsidR="007A46A1" w:rsidRPr="00A132CD" w:rsidRDefault="007A46A1" w:rsidP="002F07D7">
            <w:pPr>
              <w:pStyle w:val="3"/>
              <w:ind w:firstLine="0"/>
              <w:jc w:val="center"/>
              <w:rPr>
                <w:sz w:val="20"/>
              </w:rPr>
            </w:pPr>
            <w:r w:rsidRPr="00A132CD">
              <w:rPr>
                <w:sz w:val="20"/>
              </w:rPr>
              <w:t>5</w:t>
            </w:r>
          </w:p>
        </w:tc>
      </w:tr>
      <w:tr w:rsidR="007A46A1" w:rsidRPr="004E29DB" w:rsidTr="002F07D7">
        <w:trPr>
          <w:trHeight w:val="345"/>
        </w:trPr>
        <w:tc>
          <w:tcPr>
            <w:tcW w:w="3261" w:type="dxa"/>
            <w:vMerge w:val="restart"/>
            <w:shd w:val="clear" w:color="auto" w:fill="auto"/>
          </w:tcPr>
          <w:p w:rsidR="007A46A1" w:rsidRPr="004E29DB" w:rsidRDefault="007A46A1" w:rsidP="002F07D7">
            <w:pPr>
              <w:pStyle w:val="3"/>
              <w:ind w:firstLine="0"/>
              <w:jc w:val="left"/>
              <w:rPr>
                <w:b/>
                <w:sz w:val="20"/>
              </w:rPr>
            </w:pPr>
            <w:r w:rsidRPr="004E29DB">
              <w:rPr>
                <w:b/>
                <w:sz w:val="20"/>
              </w:rPr>
              <w:t>7. Методические разработки (по выбору педагога)</w:t>
            </w:r>
          </w:p>
          <w:p w:rsidR="007A46A1" w:rsidRPr="004E29DB" w:rsidRDefault="007A46A1" w:rsidP="002F07D7">
            <w:pPr>
              <w:pStyle w:val="3"/>
              <w:ind w:firstLine="0"/>
              <w:jc w:val="left"/>
              <w:rPr>
                <w:b/>
                <w:sz w:val="20"/>
              </w:rPr>
            </w:pPr>
            <w:r w:rsidRPr="004E29DB">
              <w:rPr>
                <w:b/>
                <w:spacing w:val="-10"/>
                <w:sz w:val="20"/>
              </w:rPr>
              <w:t>(10 баллов)</w:t>
            </w:r>
          </w:p>
        </w:tc>
        <w:tc>
          <w:tcPr>
            <w:tcW w:w="6945" w:type="dxa"/>
            <w:shd w:val="clear" w:color="auto" w:fill="auto"/>
          </w:tcPr>
          <w:p w:rsidR="007A46A1" w:rsidRPr="00A132CD" w:rsidRDefault="007A46A1" w:rsidP="002F07D7">
            <w:pPr>
              <w:pStyle w:val="3"/>
              <w:ind w:firstLine="0"/>
              <w:jc w:val="left"/>
              <w:rPr>
                <w:sz w:val="20"/>
              </w:rPr>
            </w:pPr>
            <w:r w:rsidRPr="00A132CD">
              <w:rPr>
                <w:sz w:val="20"/>
              </w:rPr>
              <w:t>7.1. Соответствие Федеральному государственному образовательному стандарту дошкольного образования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7A46A1" w:rsidRPr="00A132CD" w:rsidRDefault="007A46A1" w:rsidP="002F07D7">
            <w:pPr>
              <w:pStyle w:val="3"/>
              <w:ind w:firstLine="0"/>
              <w:jc w:val="left"/>
              <w:rPr>
                <w:spacing w:val="-6"/>
                <w:sz w:val="20"/>
              </w:rPr>
            </w:pPr>
            <w:r w:rsidRPr="00A132CD">
              <w:rPr>
                <w:sz w:val="20"/>
              </w:rPr>
              <w:t>Тексты разработок</w:t>
            </w:r>
          </w:p>
        </w:tc>
        <w:tc>
          <w:tcPr>
            <w:tcW w:w="2079" w:type="dxa"/>
            <w:shd w:val="clear" w:color="auto" w:fill="auto"/>
          </w:tcPr>
          <w:p w:rsidR="007A46A1" w:rsidRPr="00A132CD" w:rsidRDefault="007A46A1" w:rsidP="002F07D7">
            <w:pPr>
              <w:pStyle w:val="3"/>
              <w:ind w:firstLine="0"/>
              <w:jc w:val="center"/>
              <w:rPr>
                <w:sz w:val="20"/>
              </w:rPr>
            </w:pPr>
            <w:r w:rsidRPr="00A132CD">
              <w:rPr>
                <w:sz w:val="20"/>
              </w:rPr>
              <w:t>5</w:t>
            </w:r>
          </w:p>
        </w:tc>
      </w:tr>
      <w:tr w:rsidR="007A46A1" w:rsidRPr="004E29DB" w:rsidTr="002F07D7">
        <w:trPr>
          <w:trHeight w:val="345"/>
        </w:trPr>
        <w:tc>
          <w:tcPr>
            <w:tcW w:w="3261" w:type="dxa"/>
            <w:vMerge/>
            <w:shd w:val="clear" w:color="auto" w:fill="auto"/>
          </w:tcPr>
          <w:p w:rsidR="007A46A1" w:rsidRPr="004E29DB" w:rsidRDefault="007A46A1" w:rsidP="002F07D7">
            <w:pPr>
              <w:pStyle w:val="3"/>
              <w:ind w:firstLine="0"/>
              <w:jc w:val="left"/>
              <w:rPr>
                <w:b/>
                <w:sz w:val="20"/>
              </w:rPr>
            </w:pPr>
          </w:p>
        </w:tc>
        <w:tc>
          <w:tcPr>
            <w:tcW w:w="6945" w:type="dxa"/>
            <w:shd w:val="clear" w:color="auto" w:fill="auto"/>
          </w:tcPr>
          <w:p w:rsidR="007A46A1" w:rsidRPr="00A132CD" w:rsidRDefault="007A46A1" w:rsidP="002F07D7">
            <w:pPr>
              <w:pStyle w:val="3"/>
              <w:ind w:left="252" w:hanging="252"/>
              <w:jc w:val="left"/>
              <w:rPr>
                <w:sz w:val="20"/>
              </w:rPr>
            </w:pPr>
            <w:r w:rsidRPr="00A132CD">
              <w:rPr>
                <w:sz w:val="20"/>
              </w:rPr>
              <w:t>7.2. Оригинальность, содержательность, занимательность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7A46A1" w:rsidRPr="00A132CD" w:rsidRDefault="007A46A1" w:rsidP="002F07D7">
            <w:pPr>
              <w:pStyle w:val="3"/>
              <w:ind w:firstLine="0"/>
              <w:jc w:val="left"/>
              <w:rPr>
                <w:sz w:val="20"/>
              </w:rPr>
            </w:pPr>
          </w:p>
        </w:tc>
        <w:tc>
          <w:tcPr>
            <w:tcW w:w="2079" w:type="dxa"/>
            <w:shd w:val="clear" w:color="auto" w:fill="auto"/>
          </w:tcPr>
          <w:p w:rsidR="007A46A1" w:rsidRPr="00A132CD" w:rsidRDefault="007A46A1" w:rsidP="002F07D7">
            <w:pPr>
              <w:pStyle w:val="3"/>
              <w:ind w:firstLine="0"/>
              <w:jc w:val="center"/>
              <w:rPr>
                <w:sz w:val="20"/>
              </w:rPr>
            </w:pPr>
            <w:r w:rsidRPr="00A132CD">
              <w:rPr>
                <w:sz w:val="20"/>
              </w:rPr>
              <w:t>5</w:t>
            </w:r>
          </w:p>
        </w:tc>
      </w:tr>
      <w:tr w:rsidR="007A46A1" w:rsidRPr="004E29DB" w:rsidTr="002F07D7">
        <w:trPr>
          <w:trHeight w:val="345"/>
        </w:trPr>
        <w:tc>
          <w:tcPr>
            <w:tcW w:w="13041" w:type="dxa"/>
            <w:gridSpan w:val="3"/>
            <w:shd w:val="clear" w:color="auto" w:fill="auto"/>
          </w:tcPr>
          <w:p w:rsidR="007A46A1" w:rsidRPr="004E29DB" w:rsidRDefault="007A46A1" w:rsidP="002F07D7">
            <w:pPr>
              <w:pStyle w:val="3"/>
              <w:ind w:firstLine="0"/>
              <w:jc w:val="right"/>
              <w:rPr>
                <w:b/>
                <w:sz w:val="20"/>
              </w:rPr>
            </w:pPr>
            <w:r w:rsidRPr="004E29DB">
              <w:rPr>
                <w:b/>
                <w:sz w:val="20"/>
              </w:rPr>
              <w:t>Итого: максимальное количество баллов</w:t>
            </w:r>
          </w:p>
        </w:tc>
        <w:tc>
          <w:tcPr>
            <w:tcW w:w="2079" w:type="dxa"/>
            <w:shd w:val="clear" w:color="auto" w:fill="auto"/>
          </w:tcPr>
          <w:p w:rsidR="007A46A1" w:rsidRPr="004E29DB" w:rsidRDefault="007A46A1" w:rsidP="002F07D7">
            <w:pPr>
              <w:pStyle w:val="3"/>
              <w:ind w:firstLine="0"/>
              <w:jc w:val="center"/>
              <w:rPr>
                <w:b/>
                <w:sz w:val="20"/>
              </w:rPr>
            </w:pPr>
            <w:r w:rsidRPr="004E29DB">
              <w:rPr>
                <w:b/>
                <w:sz w:val="20"/>
              </w:rPr>
              <w:t>58</w:t>
            </w:r>
          </w:p>
        </w:tc>
      </w:tr>
    </w:tbl>
    <w:p w:rsidR="007A46A1" w:rsidRPr="00837EAB" w:rsidRDefault="007A46A1" w:rsidP="007A46A1">
      <w:pPr>
        <w:tabs>
          <w:tab w:val="left" w:pos="1800"/>
          <w:tab w:val="left" w:pos="7740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A46A1" w:rsidRPr="00837EAB" w:rsidRDefault="007A46A1" w:rsidP="007A46A1">
      <w:pPr>
        <w:tabs>
          <w:tab w:val="left" w:pos="1800"/>
          <w:tab w:val="left" w:pos="7740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A46A1" w:rsidRPr="00837EAB" w:rsidRDefault="007A46A1" w:rsidP="007A46A1">
      <w:pPr>
        <w:tabs>
          <w:tab w:val="left" w:pos="1800"/>
          <w:tab w:val="left" w:pos="7740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A46A1" w:rsidRPr="00837EAB" w:rsidRDefault="007A46A1" w:rsidP="007A46A1">
      <w:pPr>
        <w:tabs>
          <w:tab w:val="left" w:pos="1800"/>
          <w:tab w:val="left" w:pos="7740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A46A1" w:rsidRPr="00837EAB" w:rsidRDefault="007A46A1" w:rsidP="007A46A1">
      <w:pPr>
        <w:tabs>
          <w:tab w:val="left" w:pos="1800"/>
          <w:tab w:val="left" w:pos="7740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A46A1" w:rsidRPr="00837EAB" w:rsidRDefault="007A46A1" w:rsidP="007A46A1">
      <w:pPr>
        <w:tabs>
          <w:tab w:val="left" w:pos="1800"/>
          <w:tab w:val="left" w:pos="7740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A46A1" w:rsidRPr="00837EAB" w:rsidRDefault="007A46A1" w:rsidP="007A46A1">
      <w:pPr>
        <w:tabs>
          <w:tab w:val="left" w:pos="1800"/>
          <w:tab w:val="left" w:pos="7740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A46A1" w:rsidRPr="00837EAB" w:rsidRDefault="007A46A1" w:rsidP="007A46A1">
      <w:pPr>
        <w:tabs>
          <w:tab w:val="left" w:pos="1800"/>
          <w:tab w:val="left" w:pos="7740"/>
        </w:tabs>
        <w:autoSpaceDE w:val="0"/>
        <w:autoSpaceDN w:val="0"/>
        <w:adjustRightInd w:val="0"/>
        <w:rPr>
          <w:sz w:val="28"/>
          <w:szCs w:val="28"/>
        </w:rPr>
      </w:pPr>
    </w:p>
    <w:p w:rsidR="007A46A1" w:rsidRPr="00837EAB" w:rsidRDefault="007A46A1" w:rsidP="007A46A1">
      <w:pPr>
        <w:tabs>
          <w:tab w:val="left" w:pos="1800"/>
          <w:tab w:val="left" w:pos="7740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A46A1" w:rsidRPr="00837EAB" w:rsidRDefault="007A46A1" w:rsidP="007A46A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  <w:sectPr w:rsidR="007A46A1" w:rsidRPr="00837EAB" w:rsidSect="002F07D7">
          <w:pgSz w:w="16838" w:h="11906" w:orient="landscape"/>
          <w:pgMar w:top="1134" w:right="1134" w:bottom="567" w:left="851" w:header="709" w:footer="709" w:gutter="0"/>
          <w:cols w:space="708"/>
          <w:docGrid w:linePitch="360"/>
        </w:sectPr>
      </w:pPr>
    </w:p>
    <w:p w:rsidR="007A46A1" w:rsidRPr="00466537" w:rsidRDefault="007A46A1" w:rsidP="007A46A1">
      <w:pPr>
        <w:pStyle w:val="Style8"/>
        <w:widowControl/>
        <w:spacing w:line="360" w:lineRule="auto"/>
        <w:ind w:firstLine="0"/>
        <w:rPr>
          <w:rStyle w:val="FontStyle55"/>
          <w:sz w:val="28"/>
          <w:szCs w:val="28"/>
        </w:rPr>
      </w:pPr>
      <w:r w:rsidRPr="00837EAB">
        <w:rPr>
          <w:b/>
          <w:color w:val="000000"/>
          <w:sz w:val="28"/>
          <w:szCs w:val="28"/>
        </w:rPr>
        <w:lastRenderedPageBreak/>
        <w:t xml:space="preserve"> 2</w:t>
      </w:r>
      <w:r>
        <w:rPr>
          <w:b/>
          <w:color w:val="000000"/>
          <w:sz w:val="28"/>
          <w:szCs w:val="28"/>
        </w:rPr>
        <w:t>.</w:t>
      </w:r>
      <w:r w:rsidRPr="00466537">
        <w:rPr>
          <w:rStyle w:val="FontStyle55"/>
          <w:sz w:val="28"/>
          <w:szCs w:val="28"/>
        </w:rPr>
        <w:t xml:space="preserve"> </w:t>
      </w:r>
      <w:r>
        <w:rPr>
          <w:rStyle w:val="FontStyle55"/>
          <w:sz w:val="28"/>
          <w:szCs w:val="28"/>
        </w:rPr>
        <w:t>Э</w:t>
      </w:r>
      <w:r w:rsidRPr="00466537">
        <w:rPr>
          <w:rStyle w:val="FontStyle55"/>
          <w:sz w:val="28"/>
          <w:szCs w:val="28"/>
        </w:rPr>
        <w:t>ссе «</w:t>
      </w:r>
      <w:r>
        <w:rPr>
          <w:rStyle w:val="FontStyle55"/>
          <w:sz w:val="28"/>
          <w:szCs w:val="28"/>
        </w:rPr>
        <w:t>Моя педагогическая философия</w:t>
      </w:r>
      <w:r w:rsidRPr="00466537">
        <w:rPr>
          <w:rStyle w:val="FontStyle55"/>
          <w:sz w:val="28"/>
          <w:szCs w:val="28"/>
        </w:rPr>
        <w:t>»</w:t>
      </w:r>
      <w:r w:rsidRPr="005D1ADD">
        <w:rPr>
          <w:rStyle w:val="FontStyle55"/>
          <w:sz w:val="28"/>
          <w:szCs w:val="28"/>
        </w:rPr>
        <w:t xml:space="preserve"> </w:t>
      </w:r>
      <w:r>
        <w:rPr>
          <w:rStyle w:val="FontStyle55"/>
          <w:sz w:val="28"/>
          <w:szCs w:val="28"/>
        </w:rPr>
        <w:t xml:space="preserve">- оценивается жюри по следующим критериям: </w:t>
      </w:r>
    </w:p>
    <w:p w:rsidR="007A46A1" w:rsidRPr="00466537" w:rsidRDefault="007A46A1" w:rsidP="007A46A1">
      <w:pPr>
        <w:pStyle w:val="Style8"/>
        <w:widowControl/>
        <w:spacing w:line="360" w:lineRule="auto"/>
        <w:ind w:left="708" w:firstLine="0"/>
        <w:rPr>
          <w:rStyle w:val="FontStyle55"/>
          <w:sz w:val="28"/>
          <w:szCs w:val="28"/>
        </w:rPr>
      </w:pPr>
      <w:r w:rsidRPr="00466537">
        <w:rPr>
          <w:rStyle w:val="FontStyle55"/>
          <w:sz w:val="28"/>
          <w:szCs w:val="28"/>
        </w:rPr>
        <w:t>убедительность профессиональной позиции;</w:t>
      </w:r>
    </w:p>
    <w:p w:rsidR="007A46A1" w:rsidRPr="00466537" w:rsidRDefault="007A46A1" w:rsidP="007A46A1">
      <w:pPr>
        <w:pStyle w:val="Style8"/>
        <w:widowControl/>
        <w:spacing w:line="360" w:lineRule="auto"/>
        <w:ind w:left="708" w:firstLine="0"/>
        <w:rPr>
          <w:rStyle w:val="FontStyle55"/>
          <w:sz w:val="28"/>
          <w:szCs w:val="28"/>
        </w:rPr>
      </w:pPr>
      <w:r w:rsidRPr="00466537">
        <w:rPr>
          <w:rStyle w:val="FontStyle55"/>
          <w:sz w:val="28"/>
          <w:szCs w:val="28"/>
        </w:rPr>
        <w:t>оригинальность педагогических идей;</w:t>
      </w:r>
    </w:p>
    <w:p w:rsidR="007A46A1" w:rsidRPr="00466537" w:rsidRDefault="007A46A1" w:rsidP="007A46A1">
      <w:pPr>
        <w:pStyle w:val="Style8"/>
        <w:widowControl/>
        <w:spacing w:line="360" w:lineRule="auto"/>
        <w:ind w:left="708" w:firstLine="0"/>
        <w:rPr>
          <w:rStyle w:val="FontStyle55"/>
          <w:sz w:val="28"/>
          <w:szCs w:val="28"/>
        </w:rPr>
      </w:pPr>
      <w:r w:rsidRPr="00466537">
        <w:rPr>
          <w:rStyle w:val="FontStyle55"/>
          <w:sz w:val="28"/>
          <w:szCs w:val="28"/>
        </w:rPr>
        <w:t>глубина и системность профессионального мышления;</w:t>
      </w:r>
    </w:p>
    <w:p w:rsidR="007A46A1" w:rsidRPr="00466537" w:rsidRDefault="007A46A1" w:rsidP="007A46A1">
      <w:pPr>
        <w:pStyle w:val="Style8"/>
        <w:widowControl/>
        <w:spacing w:line="360" w:lineRule="auto"/>
        <w:ind w:left="708" w:firstLine="0"/>
        <w:rPr>
          <w:rStyle w:val="FontStyle55"/>
          <w:sz w:val="28"/>
          <w:szCs w:val="28"/>
        </w:rPr>
      </w:pPr>
      <w:r w:rsidRPr="00466537">
        <w:rPr>
          <w:rStyle w:val="FontStyle55"/>
          <w:sz w:val="28"/>
          <w:szCs w:val="28"/>
        </w:rPr>
        <w:t>профессиональная эрудиция;</w:t>
      </w:r>
    </w:p>
    <w:p w:rsidR="007A46A1" w:rsidRPr="00466537" w:rsidRDefault="007A46A1" w:rsidP="007A46A1">
      <w:pPr>
        <w:pStyle w:val="Style8"/>
        <w:widowControl/>
        <w:spacing w:line="360" w:lineRule="auto"/>
        <w:ind w:left="708" w:firstLine="0"/>
        <w:rPr>
          <w:rStyle w:val="FontStyle55"/>
          <w:sz w:val="28"/>
          <w:szCs w:val="28"/>
        </w:rPr>
      </w:pPr>
      <w:r w:rsidRPr="00466537">
        <w:rPr>
          <w:rStyle w:val="FontStyle55"/>
          <w:sz w:val="28"/>
          <w:szCs w:val="28"/>
        </w:rPr>
        <w:t>стиль изложения.</w:t>
      </w:r>
    </w:p>
    <w:p w:rsidR="007A46A1" w:rsidRDefault="007A46A1" w:rsidP="007A46A1">
      <w:pPr>
        <w:pStyle w:val="Style8"/>
        <w:widowControl/>
        <w:spacing w:line="360" w:lineRule="auto"/>
        <w:ind w:left="708" w:firstLine="0"/>
        <w:rPr>
          <w:rStyle w:val="FontStyle55"/>
          <w:sz w:val="28"/>
          <w:szCs w:val="28"/>
        </w:rPr>
      </w:pPr>
      <w:r>
        <w:rPr>
          <w:rStyle w:val="FontStyle55"/>
          <w:sz w:val="28"/>
          <w:szCs w:val="28"/>
        </w:rPr>
        <w:t>Максимальная оценка каждого критерия</w:t>
      </w:r>
      <w:r w:rsidRPr="00466537">
        <w:rPr>
          <w:rStyle w:val="FontStyle55"/>
          <w:sz w:val="28"/>
          <w:szCs w:val="28"/>
        </w:rPr>
        <w:t xml:space="preserve"> </w:t>
      </w:r>
      <w:r>
        <w:rPr>
          <w:rStyle w:val="FontStyle55"/>
          <w:sz w:val="28"/>
          <w:szCs w:val="28"/>
        </w:rPr>
        <w:t>– 3 балла.</w:t>
      </w:r>
    </w:p>
    <w:p w:rsidR="007A46A1" w:rsidRPr="00316F43" w:rsidRDefault="007A46A1" w:rsidP="007A46A1">
      <w:pPr>
        <w:pStyle w:val="Style8"/>
        <w:widowControl/>
        <w:spacing w:line="360" w:lineRule="auto"/>
        <w:ind w:firstLine="0"/>
        <w:rPr>
          <w:rStyle w:val="FontStyle55"/>
          <w:sz w:val="28"/>
          <w:szCs w:val="28"/>
        </w:rPr>
      </w:pPr>
      <w:r w:rsidRPr="006078EF">
        <w:rPr>
          <w:rStyle w:val="FontStyle55"/>
          <w:b/>
          <w:sz w:val="28"/>
          <w:szCs w:val="28"/>
        </w:rPr>
        <w:t xml:space="preserve"> 3.</w:t>
      </w:r>
      <w:r w:rsidRPr="00316F43">
        <w:rPr>
          <w:rStyle w:val="FontStyle55"/>
          <w:sz w:val="28"/>
          <w:szCs w:val="28"/>
        </w:rPr>
        <w:t xml:space="preserve"> «</w:t>
      </w:r>
      <w:r w:rsidRPr="00316F43">
        <w:rPr>
          <w:bCs/>
          <w:sz w:val="28"/>
          <w:szCs w:val="28"/>
        </w:rPr>
        <w:t>Персональный сайт</w:t>
      </w:r>
      <w:r w:rsidRPr="00316F43">
        <w:rPr>
          <w:rStyle w:val="FontStyle55"/>
          <w:sz w:val="28"/>
          <w:szCs w:val="28"/>
        </w:rPr>
        <w:t>»</w:t>
      </w:r>
      <w:r>
        <w:rPr>
          <w:rStyle w:val="FontStyle55"/>
          <w:sz w:val="28"/>
          <w:szCs w:val="28"/>
        </w:rPr>
        <w:t xml:space="preserve"> – </w:t>
      </w:r>
      <w:r w:rsidRPr="00316F43">
        <w:rPr>
          <w:bCs/>
          <w:sz w:val="28"/>
          <w:szCs w:val="28"/>
        </w:rPr>
        <w:t>Интернет-ресурс</w:t>
      </w:r>
      <w:r w:rsidRPr="00316F43">
        <w:rPr>
          <w:rStyle w:val="FontStyle55"/>
          <w:sz w:val="28"/>
          <w:szCs w:val="28"/>
        </w:rPr>
        <w:t xml:space="preserve"> </w:t>
      </w:r>
      <w:r>
        <w:rPr>
          <w:rStyle w:val="FontStyle55"/>
          <w:sz w:val="28"/>
          <w:szCs w:val="28"/>
        </w:rPr>
        <w:t>– оценивается жюри по следующим критериям:</w:t>
      </w:r>
    </w:p>
    <w:p w:rsidR="00F71FC7" w:rsidRPr="00E43CE3" w:rsidRDefault="00F71FC7" w:rsidP="00F71FC7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E43CE3">
        <w:rPr>
          <w:bCs/>
          <w:sz w:val="28"/>
          <w:szCs w:val="28"/>
        </w:rPr>
        <w:t>Интернет-ресурс</w:t>
      </w:r>
      <w:r w:rsidRPr="00E43CE3">
        <w:rPr>
          <w:color w:val="000000"/>
          <w:sz w:val="28"/>
          <w:szCs w:val="28"/>
        </w:rPr>
        <w:t xml:space="preserve"> оценивается жюри по следующим критериям:</w:t>
      </w:r>
    </w:p>
    <w:p w:rsidR="00F71FC7" w:rsidRPr="00E43CE3" w:rsidRDefault="00F71FC7" w:rsidP="00F71FC7">
      <w:pPr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 w:rsidRPr="00E43CE3">
        <w:rPr>
          <w:sz w:val="28"/>
          <w:szCs w:val="28"/>
        </w:rPr>
        <w:t>тематическая организованность представленной информации;</w:t>
      </w:r>
    </w:p>
    <w:p w:rsidR="00F71FC7" w:rsidRPr="00E43CE3" w:rsidRDefault="00F71FC7" w:rsidP="00F71FC7">
      <w:pPr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 w:rsidRPr="00E43CE3">
        <w:rPr>
          <w:sz w:val="28"/>
          <w:szCs w:val="28"/>
        </w:rPr>
        <w:t>образовательная и методическая ценность размещенных материалов;</w:t>
      </w:r>
    </w:p>
    <w:p w:rsidR="00F71FC7" w:rsidRDefault="00F71FC7" w:rsidP="00F71FC7">
      <w:pPr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 w:rsidRPr="00E43CE3">
        <w:rPr>
          <w:sz w:val="28"/>
          <w:szCs w:val="28"/>
        </w:rPr>
        <w:t>возможность использования материалов в семейном воспитании;</w:t>
      </w:r>
    </w:p>
    <w:p w:rsidR="00F71FC7" w:rsidRDefault="00F71FC7" w:rsidP="00F71FC7">
      <w:pPr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доступность сайта;</w:t>
      </w:r>
    </w:p>
    <w:p w:rsidR="00F71FC7" w:rsidRPr="00E43CE3" w:rsidRDefault="00F71FC7" w:rsidP="00F71FC7">
      <w:pPr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обратной связи;</w:t>
      </w:r>
    </w:p>
    <w:p w:rsidR="00F71FC7" w:rsidRPr="00E43CE3" w:rsidRDefault="00F71FC7" w:rsidP="00F71FC7">
      <w:pPr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 w:rsidRPr="00E43CE3">
        <w:rPr>
          <w:sz w:val="28"/>
          <w:szCs w:val="28"/>
        </w:rPr>
        <w:t>культура представления информации.</w:t>
      </w:r>
    </w:p>
    <w:p w:rsidR="00F71FC7" w:rsidRDefault="00F71FC7" w:rsidP="00F71FC7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E43CE3">
        <w:rPr>
          <w:color w:val="000000"/>
          <w:sz w:val="28"/>
          <w:szCs w:val="28"/>
        </w:rPr>
        <w:t xml:space="preserve">Максимальная оценка каждого критерия – </w:t>
      </w:r>
      <w:r>
        <w:rPr>
          <w:color w:val="000000"/>
          <w:sz w:val="28"/>
          <w:szCs w:val="28"/>
        </w:rPr>
        <w:t>3</w:t>
      </w:r>
      <w:r w:rsidRPr="00E43CE3">
        <w:rPr>
          <w:color w:val="000000"/>
          <w:sz w:val="28"/>
          <w:szCs w:val="28"/>
        </w:rPr>
        <w:t xml:space="preserve"> балла.</w:t>
      </w:r>
    </w:p>
    <w:p w:rsidR="007A46A1" w:rsidRDefault="007A46A1" w:rsidP="007A46A1">
      <w:pPr>
        <w:pStyle w:val="Style15"/>
        <w:widowControl/>
        <w:spacing w:line="240" w:lineRule="auto"/>
        <w:ind w:left="4956"/>
        <w:jc w:val="center"/>
        <w:rPr>
          <w:rStyle w:val="FontStyle55"/>
          <w:sz w:val="28"/>
          <w:szCs w:val="28"/>
        </w:rPr>
      </w:pPr>
    </w:p>
    <w:p w:rsidR="007A46A1" w:rsidRDefault="007A46A1" w:rsidP="007A46A1">
      <w:pPr>
        <w:pStyle w:val="Style15"/>
        <w:widowControl/>
        <w:spacing w:line="360" w:lineRule="auto"/>
        <w:rPr>
          <w:rStyle w:val="FontStyle55"/>
          <w:sz w:val="28"/>
          <w:szCs w:val="28"/>
        </w:rPr>
      </w:pPr>
      <w:r>
        <w:rPr>
          <w:sz w:val="28"/>
          <w:szCs w:val="28"/>
        </w:rPr>
        <w:t>К</w:t>
      </w:r>
      <w:r w:rsidRPr="006078EF">
        <w:rPr>
          <w:sz w:val="28"/>
          <w:szCs w:val="28"/>
        </w:rPr>
        <w:t xml:space="preserve">онкурсные задания </w:t>
      </w:r>
      <w:r>
        <w:rPr>
          <w:sz w:val="28"/>
          <w:szCs w:val="28"/>
        </w:rPr>
        <w:t xml:space="preserve">и критерии оценки </w:t>
      </w:r>
      <w:r w:rsidRPr="006078EF">
        <w:rPr>
          <w:sz w:val="28"/>
          <w:szCs w:val="28"/>
          <w:lang w:val="en-US"/>
        </w:rPr>
        <w:t>I</w:t>
      </w:r>
      <w:r w:rsidR="000F024C">
        <w:rPr>
          <w:sz w:val="28"/>
          <w:szCs w:val="28"/>
          <w:lang w:val="en-US"/>
        </w:rPr>
        <w:t>I</w:t>
      </w:r>
      <w:r w:rsidR="000F024C" w:rsidRPr="000F024C">
        <w:rPr>
          <w:sz w:val="28"/>
          <w:szCs w:val="28"/>
        </w:rPr>
        <w:t xml:space="preserve"> </w:t>
      </w:r>
      <w:r w:rsidR="000F024C">
        <w:rPr>
          <w:sz w:val="28"/>
          <w:szCs w:val="28"/>
        </w:rPr>
        <w:t>заочного этапа</w:t>
      </w:r>
      <w:r>
        <w:rPr>
          <w:sz w:val="28"/>
          <w:szCs w:val="28"/>
        </w:rPr>
        <w:t xml:space="preserve"> Конкурса</w:t>
      </w:r>
    </w:p>
    <w:p w:rsidR="007A46A1" w:rsidRPr="00C123B2" w:rsidRDefault="007A46A1" w:rsidP="007A46A1">
      <w:pPr>
        <w:pStyle w:val="Style15"/>
        <w:widowControl/>
        <w:spacing w:line="360" w:lineRule="auto"/>
        <w:jc w:val="both"/>
        <w:rPr>
          <w:rStyle w:val="FontStyle55"/>
          <w:b/>
          <w:sz w:val="28"/>
          <w:szCs w:val="28"/>
        </w:rPr>
      </w:pPr>
      <w:r>
        <w:rPr>
          <w:rStyle w:val="FontStyle55"/>
          <w:b/>
          <w:sz w:val="28"/>
          <w:szCs w:val="28"/>
        </w:rPr>
        <w:t>4</w:t>
      </w:r>
      <w:r w:rsidRPr="00C123B2">
        <w:rPr>
          <w:rStyle w:val="FontStyle55"/>
          <w:b/>
          <w:sz w:val="28"/>
          <w:szCs w:val="28"/>
        </w:rPr>
        <w:t xml:space="preserve"> </w:t>
      </w:r>
      <w:r w:rsidRPr="00085193">
        <w:rPr>
          <w:rStyle w:val="FontStyle55"/>
          <w:sz w:val="28"/>
          <w:szCs w:val="28"/>
        </w:rPr>
        <w:t>Конспект и видеозапись</w:t>
      </w:r>
      <w:r>
        <w:rPr>
          <w:rStyle w:val="FontStyle55"/>
          <w:b/>
          <w:sz w:val="28"/>
          <w:szCs w:val="28"/>
        </w:rPr>
        <w:t xml:space="preserve"> </w:t>
      </w:r>
      <w:r w:rsidRPr="00085193">
        <w:rPr>
          <w:rStyle w:val="FontStyle55"/>
          <w:sz w:val="28"/>
          <w:szCs w:val="28"/>
        </w:rPr>
        <w:t>о</w:t>
      </w:r>
      <w:r w:rsidRPr="00C123B2">
        <w:rPr>
          <w:rStyle w:val="FontStyle45"/>
          <w:b w:val="0"/>
          <w:sz w:val="28"/>
          <w:szCs w:val="28"/>
        </w:rPr>
        <w:t>бразовательн</w:t>
      </w:r>
      <w:r>
        <w:rPr>
          <w:rStyle w:val="FontStyle45"/>
          <w:b w:val="0"/>
          <w:sz w:val="28"/>
          <w:szCs w:val="28"/>
        </w:rPr>
        <w:t>ой деятельности</w:t>
      </w:r>
      <w:r w:rsidRPr="00C123B2">
        <w:rPr>
          <w:rStyle w:val="FontStyle45"/>
          <w:b w:val="0"/>
          <w:sz w:val="28"/>
          <w:szCs w:val="28"/>
        </w:rPr>
        <w:t xml:space="preserve"> </w:t>
      </w:r>
      <w:r>
        <w:rPr>
          <w:rStyle w:val="FontStyle45"/>
          <w:b w:val="0"/>
          <w:sz w:val="28"/>
          <w:szCs w:val="28"/>
        </w:rPr>
        <w:t xml:space="preserve">по </w:t>
      </w:r>
      <w:proofErr w:type="gramStart"/>
      <w:r w:rsidR="008338B8">
        <w:rPr>
          <w:rStyle w:val="FontStyle45"/>
          <w:b w:val="0"/>
          <w:sz w:val="28"/>
          <w:szCs w:val="28"/>
        </w:rPr>
        <w:t>физическому</w:t>
      </w:r>
      <w:proofErr w:type="gramEnd"/>
      <w:r w:rsidR="008338B8">
        <w:rPr>
          <w:rStyle w:val="FontStyle45"/>
          <w:b w:val="0"/>
          <w:sz w:val="28"/>
          <w:szCs w:val="28"/>
        </w:rPr>
        <w:t xml:space="preserve"> </w:t>
      </w:r>
      <w:proofErr w:type="spellStart"/>
      <w:r w:rsidR="008338B8">
        <w:rPr>
          <w:rStyle w:val="FontStyle45"/>
          <w:b w:val="0"/>
          <w:sz w:val="28"/>
          <w:szCs w:val="28"/>
        </w:rPr>
        <w:t>разситию</w:t>
      </w:r>
      <w:proofErr w:type="spellEnd"/>
      <w:r>
        <w:rPr>
          <w:rStyle w:val="FontStyle45"/>
          <w:b w:val="0"/>
          <w:sz w:val="28"/>
          <w:szCs w:val="28"/>
        </w:rPr>
        <w:t xml:space="preserve"> детей дошкольного возраста.</w:t>
      </w:r>
    </w:p>
    <w:p w:rsidR="007A46A1" w:rsidRDefault="007A46A1" w:rsidP="007A46A1">
      <w:pPr>
        <w:pStyle w:val="Style15"/>
        <w:widowControl/>
        <w:spacing w:line="360" w:lineRule="auto"/>
        <w:ind w:firstLine="708"/>
        <w:jc w:val="both"/>
        <w:rPr>
          <w:rStyle w:val="FontStyle55"/>
          <w:sz w:val="28"/>
          <w:szCs w:val="28"/>
        </w:rPr>
      </w:pPr>
      <w:r>
        <w:rPr>
          <w:rStyle w:val="FontStyle55"/>
          <w:sz w:val="28"/>
          <w:szCs w:val="28"/>
        </w:rPr>
        <w:t>Предоставленные участниками Конкурса конспекты и видеозаписи оценивается жюри по следующим критериям:</w:t>
      </w: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05"/>
        <w:gridCol w:w="5746"/>
        <w:gridCol w:w="1006"/>
        <w:gridCol w:w="1116"/>
        <w:gridCol w:w="1162"/>
      </w:tblGrid>
      <w:tr w:rsidR="007A46A1" w:rsidTr="008338B8">
        <w:trPr>
          <w:trHeight w:hRule="exact" w:val="353"/>
        </w:trPr>
        <w:tc>
          <w:tcPr>
            <w:tcW w:w="215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A46A1" w:rsidRPr="00A62089" w:rsidRDefault="007A46A1" w:rsidP="002F07D7">
            <w:pPr>
              <w:pStyle w:val="Style36"/>
              <w:widowControl/>
              <w:ind w:left="43"/>
              <w:rPr>
                <w:rStyle w:val="FontStyle57"/>
              </w:rPr>
            </w:pPr>
            <w:r w:rsidRPr="00A62089">
              <w:rPr>
                <w:rStyle w:val="FontStyle57"/>
              </w:rPr>
              <w:t>№</w:t>
            </w:r>
          </w:p>
        </w:tc>
        <w:tc>
          <w:tcPr>
            <w:tcW w:w="3045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A46A1" w:rsidRPr="00CC51B5" w:rsidRDefault="007A46A1" w:rsidP="002F07D7">
            <w:pPr>
              <w:pStyle w:val="Style38"/>
              <w:widowControl/>
              <w:spacing w:line="240" w:lineRule="auto"/>
              <w:ind w:left="2254"/>
              <w:jc w:val="left"/>
              <w:rPr>
                <w:rStyle w:val="FontStyle55"/>
                <w:b/>
              </w:rPr>
            </w:pPr>
            <w:r w:rsidRPr="00CC51B5">
              <w:rPr>
                <w:rStyle w:val="FontStyle55"/>
                <w:b/>
              </w:rPr>
              <w:t>Критерий</w:t>
            </w:r>
          </w:p>
        </w:tc>
        <w:tc>
          <w:tcPr>
            <w:tcW w:w="174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6A1" w:rsidRPr="00CC51B5" w:rsidRDefault="007A46A1" w:rsidP="002F07D7">
            <w:pPr>
              <w:pStyle w:val="Style38"/>
              <w:widowControl/>
              <w:spacing w:line="240" w:lineRule="auto"/>
              <w:ind w:left="1116"/>
              <w:jc w:val="left"/>
              <w:rPr>
                <w:rStyle w:val="FontStyle55"/>
                <w:b/>
              </w:rPr>
            </w:pPr>
            <w:r w:rsidRPr="00CC51B5">
              <w:rPr>
                <w:rStyle w:val="FontStyle55"/>
                <w:b/>
              </w:rPr>
              <w:t>Уровень</w:t>
            </w:r>
          </w:p>
        </w:tc>
      </w:tr>
      <w:tr w:rsidR="007A46A1" w:rsidTr="008338B8">
        <w:trPr>
          <w:trHeight w:hRule="exact" w:val="562"/>
        </w:trPr>
        <w:tc>
          <w:tcPr>
            <w:tcW w:w="21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6A1" w:rsidRPr="00A62089" w:rsidRDefault="007A46A1" w:rsidP="002F07D7">
            <w:pPr>
              <w:rPr>
                <w:rStyle w:val="FontStyle55"/>
                <w:b/>
              </w:rPr>
            </w:pPr>
          </w:p>
        </w:tc>
        <w:tc>
          <w:tcPr>
            <w:tcW w:w="304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6A1" w:rsidRPr="00CC51B5" w:rsidRDefault="007A46A1" w:rsidP="002F07D7">
            <w:pPr>
              <w:rPr>
                <w:rStyle w:val="FontStyle55"/>
                <w:b/>
              </w:rPr>
            </w:pP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6A1" w:rsidRPr="00CC51B5" w:rsidRDefault="007A46A1" w:rsidP="002F07D7">
            <w:pPr>
              <w:pStyle w:val="Style38"/>
              <w:widowControl/>
              <w:ind w:left="58" w:right="22"/>
              <w:jc w:val="center"/>
              <w:rPr>
                <w:rStyle w:val="FontStyle55"/>
                <w:b/>
              </w:rPr>
            </w:pPr>
            <w:r w:rsidRPr="00CC51B5">
              <w:rPr>
                <w:rStyle w:val="FontStyle55"/>
                <w:b/>
              </w:rPr>
              <w:t xml:space="preserve">Низкий </w:t>
            </w:r>
          </w:p>
          <w:p w:rsidR="007A46A1" w:rsidRPr="00CC51B5" w:rsidRDefault="007A46A1" w:rsidP="002F07D7">
            <w:pPr>
              <w:pStyle w:val="Style38"/>
              <w:widowControl/>
              <w:ind w:left="58" w:right="22"/>
              <w:jc w:val="center"/>
              <w:rPr>
                <w:rStyle w:val="FontStyle55"/>
                <w:b/>
              </w:rPr>
            </w:pPr>
            <w:r w:rsidRPr="00CC51B5">
              <w:rPr>
                <w:rStyle w:val="FontStyle55"/>
                <w:b/>
              </w:rPr>
              <w:t>1 балл</w:t>
            </w:r>
          </w:p>
        </w:tc>
        <w:tc>
          <w:tcPr>
            <w:tcW w:w="5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6A1" w:rsidRPr="00CC51B5" w:rsidRDefault="007A46A1" w:rsidP="002F07D7">
            <w:pPr>
              <w:pStyle w:val="Style38"/>
              <w:widowControl/>
              <w:ind w:left="58" w:right="22"/>
              <w:jc w:val="center"/>
              <w:rPr>
                <w:rStyle w:val="FontStyle55"/>
                <w:b/>
              </w:rPr>
            </w:pPr>
            <w:r w:rsidRPr="00CC51B5">
              <w:rPr>
                <w:rStyle w:val="FontStyle55"/>
                <w:b/>
              </w:rPr>
              <w:t>Средний</w:t>
            </w:r>
          </w:p>
          <w:p w:rsidR="007A46A1" w:rsidRPr="00CC51B5" w:rsidRDefault="007A46A1" w:rsidP="002F07D7">
            <w:pPr>
              <w:pStyle w:val="Style38"/>
              <w:widowControl/>
              <w:ind w:left="58" w:right="22"/>
              <w:jc w:val="center"/>
              <w:rPr>
                <w:rStyle w:val="FontStyle55"/>
                <w:b/>
              </w:rPr>
            </w:pPr>
            <w:r w:rsidRPr="00CC51B5">
              <w:rPr>
                <w:rStyle w:val="FontStyle55"/>
                <w:b/>
              </w:rPr>
              <w:t>3 балла</w:t>
            </w:r>
          </w:p>
        </w:tc>
        <w:tc>
          <w:tcPr>
            <w:tcW w:w="6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6A1" w:rsidRPr="00CC51B5" w:rsidRDefault="007A46A1" w:rsidP="002F07D7">
            <w:pPr>
              <w:pStyle w:val="Style38"/>
              <w:widowControl/>
              <w:spacing w:line="274" w:lineRule="exact"/>
              <w:ind w:left="58" w:right="22"/>
              <w:jc w:val="center"/>
              <w:rPr>
                <w:rStyle w:val="FontStyle55"/>
                <w:b/>
              </w:rPr>
            </w:pPr>
            <w:r w:rsidRPr="00CC51B5">
              <w:rPr>
                <w:rStyle w:val="FontStyle55"/>
                <w:b/>
              </w:rPr>
              <w:t xml:space="preserve">Высокий </w:t>
            </w:r>
          </w:p>
          <w:p w:rsidR="007A46A1" w:rsidRPr="00CC51B5" w:rsidRDefault="007A46A1" w:rsidP="002F07D7">
            <w:pPr>
              <w:pStyle w:val="Style38"/>
              <w:widowControl/>
              <w:spacing w:line="274" w:lineRule="exact"/>
              <w:ind w:left="58" w:right="22"/>
              <w:jc w:val="center"/>
              <w:rPr>
                <w:rStyle w:val="FontStyle55"/>
                <w:b/>
              </w:rPr>
            </w:pPr>
            <w:r w:rsidRPr="00CC51B5">
              <w:rPr>
                <w:rStyle w:val="FontStyle55"/>
                <w:b/>
              </w:rPr>
              <w:t>5 баллов</w:t>
            </w:r>
          </w:p>
        </w:tc>
      </w:tr>
      <w:tr w:rsidR="007A46A1" w:rsidTr="008338B8">
        <w:trPr>
          <w:trHeight w:hRule="exact" w:val="632"/>
        </w:trPr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6A1" w:rsidRPr="00A62089" w:rsidRDefault="007A46A1" w:rsidP="002F07D7">
            <w:pPr>
              <w:pStyle w:val="Style38"/>
              <w:widowControl/>
              <w:numPr>
                <w:ilvl w:val="0"/>
                <w:numId w:val="20"/>
              </w:numPr>
              <w:suppressAutoHyphens w:val="0"/>
              <w:autoSpaceDN w:val="0"/>
              <w:adjustRightInd w:val="0"/>
              <w:spacing w:line="240" w:lineRule="auto"/>
              <w:rPr>
                <w:rStyle w:val="FontStyle55"/>
              </w:rPr>
            </w:pPr>
          </w:p>
        </w:tc>
        <w:tc>
          <w:tcPr>
            <w:tcW w:w="30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6A1" w:rsidRPr="00CC51B5" w:rsidRDefault="007A46A1" w:rsidP="008338B8">
            <w:pPr>
              <w:pStyle w:val="Style3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 xml:space="preserve">Реализация основных задач </w:t>
            </w:r>
            <w:r w:rsidR="008338B8">
              <w:rPr>
                <w:rStyle w:val="FontStyle55"/>
              </w:rPr>
              <w:t>физического</w:t>
            </w:r>
            <w:r>
              <w:rPr>
                <w:rStyle w:val="FontStyle55"/>
              </w:rPr>
              <w:t xml:space="preserve"> развития в содержании образовательной деятельности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6A1" w:rsidRPr="00CC51B5" w:rsidRDefault="007A46A1" w:rsidP="002F07D7">
            <w:pPr>
              <w:pStyle w:val="Style25"/>
              <w:widowControl/>
            </w:pPr>
          </w:p>
        </w:tc>
        <w:tc>
          <w:tcPr>
            <w:tcW w:w="5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6A1" w:rsidRPr="00CC51B5" w:rsidRDefault="007A46A1" w:rsidP="002F07D7">
            <w:pPr>
              <w:pStyle w:val="Style25"/>
              <w:widowControl/>
            </w:pPr>
          </w:p>
        </w:tc>
        <w:tc>
          <w:tcPr>
            <w:tcW w:w="6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6A1" w:rsidRPr="00CC51B5" w:rsidRDefault="007A46A1" w:rsidP="002F07D7">
            <w:pPr>
              <w:pStyle w:val="Style25"/>
              <w:widowControl/>
            </w:pPr>
          </w:p>
        </w:tc>
      </w:tr>
      <w:tr w:rsidR="007A46A1" w:rsidTr="008338B8">
        <w:trPr>
          <w:trHeight w:hRule="exact" w:val="632"/>
        </w:trPr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6A1" w:rsidRPr="00A62089" w:rsidRDefault="007A46A1" w:rsidP="002F07D7">
            <w:pPr>
              <w:pStyle w:val="Style38"/>
              <w:widowControl/>
              <w:numPr>
                <w:ilvl w:val="0"/>
                <w:numId w:val="20"/>
              </w:numPr>
              <w:suppressAutoHyphens w:val="0"/>
              <w:autoSpaceDN w:val="0"/>
              <w:adjustRightInd w:val="0"/>
              <w:spacing w:line="240" w:lineRule="auto"/>
              <w:rPr>
                <w:rStyle w:val="FontStyle55"/>
              </w:rPr>
            </w:pPr>
          </w:p>
        </w:tc>
        <w:tc>
          <w:tcPr>
            <w:tcW w:w="30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6A1" w:rsidRDefault="007A46A1" w:rsidP="008338B8">
            <w:pPr>
              <w:pStyle w:val="Style3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Соответствие методов и приемов поставленным целям и задачам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6A1" w:rsidRPr="00CC51B5" w:rsidRDefault="007A46A1" w:rsidP="002F07D7">
            <w:pPr>
              <w:pStyle w:val="Style25"/>
              <w:widowControl/>
            </w:pPr>
          </w:p>
        </w:tc>
        <w:tc>
          <w:tcPr>
            <w:tcW w:w="5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6A1" w:rsidRPr="00CC51B5" w:rsidRDefault="007A46A1" w:rsidP="002F07D7">
            <w:pPr>
              <w:pStyle w:val="Style25"/>
              <w:widowControl/>
            </w:pPr>
          </w:p>
        </w:tc>
        <w:tc>
          <w:tcPr>
            <w:tcW w:w="6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6A1" w:rsidRPr="00CC51B5" w:rsidRDefault="007A46A1" w:rsidP="002F07D7">
            <w:pPr>
              <w:pStyle w:val="Style25"/>
              <w:widowControl/>
            </w:pPr>
          </w:p>
        </w:tc>
      </w:tr>
      <w:tr w:rsidR="007A46A1" w:rsidTr="008338B8">
        <w:trPr>
          <w:trHeight w:hRule="exact" w:val="899"/>
        </w:trPr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6A1" w:rsidRPr="00A62089" w:rsidRDefault="007A46A1" w:rsidP="002F07D7">
            <w:pPr>
              <w:pStyle w:val="Style38"/>
              <w:widowControl/>
              <w:numPr>
                <w:ilvl w:val="0"/>
                <w:numId w:val="20"/>
              </w:numPr>
              <w:suppressAutoHyphens w:val="0"/>
              <w:autoSpaceDN w:val="0"/>
              <w:adjustRightInd w:val="0"/>
              <w:spacing w:line="240" w:lineRule="auto"/>
              <w:rPr>
                <w:rStyle w:val="FontStyle55"/>
              </w:rPr>
            </w:pPr>
          </w:p>
        </w:tc>
        <w:tc>
          <w:tcPr>
            <w:tcW w:w="30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6A1" w:rsidRPr="00CC51B5" w:rsidRDefault="007A46A1" w:rsidP="008338B8">
            <w:pPr>
              <w:pStyle w:val="Style3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Структура образовательной деятельности, соотношение всех видов деятельности, их чередование, взаимосвязь, слитность, вариативность структуры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6A1" w:rsidRPr="00CC51B5" w:rsidRDefault="007A46A1" w:rsidP="002F07D7">
            <w:pPr>
              <w:pStyle w:val="Style25"/>
              <w:widowControl/>
            </w:pPr>
          </w:p>
        </w:tc>
        <w:tc>
          <w:tcPr>
            <w:tcW w:w="5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6A1" w:rsidRPr="00CC51B5" w:rsidRDefault="007A46A1" w:rsidP="002F07D7">
            <w:pPr>
              <w:pStyle w:val="Style25"/>
              <w:widowControl/>
            </w:pPr>
          </w:p>
        </w:tc>
        <w:tc>
          <w:tcPr>
            <w:tcW w:w="6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6A1" w:rsidRPr="00CC51B5" w:rsidRDefault="007A46A1" w:rsidP="002F07D7">
            <w:pPr>
              <w:pStyle w:val="Style25"/>
              <w:widowControl/>
            </w:pPr>
          </w:p>
        </w:tc>
      </w:tr>
      <w:tr w:rsidR="007A46A1" w:rsidTr="008338B8">
        <w:trPr>
          <w:trHeight w:hRule="exact" w:val="807"/>
        </w:trPr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6A1" w:rsidRPr="00A62089" w:rsidRDefault="007A46A1" w:rsidP="002F07D7">
            <w:pPr>
              <w:pStyle w:val="Style38"/>
              <w:widowControl/>
              <w:numPr>
                <w:ilvl w:val="0"/>
                <w:numId w:val="20"/>
              </w:numPr>
              <w:suppressAutoHyphens w:val="0"/>
              <w:autoSpaceDN w:val="0"/>
              <w:adjustRightInd w:val="0"/>
              <w:spacing w:line="240" w:lineRule="auto"/>
              <w:rPr>
                <w:rStyle w:val="FontStyle55"/>
              </w:rPr>
            </w:pPr>
          </w:p>
        </w:tc>
        <w:tc>
          <w:tcPr>
            <w:tcW w:w="30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6A1" w:rsidRPr="00CC51B5" w:rsidRDefault="007A46A1" w:rsidP="008338B8">
            <w:pPr>
              <w:pStyle w:val="Style3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 xml:space="preserve">Качество используемого </w:t>
            </w:r>
            <w:r w:rsidR="008338B8">
              <w:rPr>
                <w:rStyle w:val="FontStyle55"/>
              </w:rPr>
              <w:t>спортивного оборудования, дидактического</w:t>
            </w:r>
            <w:r>
              <w:rPr>
                <w:rStyle w:val="FontStyle55"/>
              </w:rPr>
              <w:t xml:space="preserve"> материала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6A1" w:rsidRPr="00CC51B5" w:rsidRDefault="007A46A1" w:rsidP="002F07D7">
            <w:pPr>
              <w:pStyle w:val="Style25"/>
              <w:widowControl/>
            </w:pPr>
          </w:p>
        </w:tc>
        <w:tc>
          <w:tcPr>
            <w:tcW w:w="5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6A1" w:rsidRPr="00CC51B5" w:rsidRDefault="007A46A1" w:rsidP="002F07D7">
            <w:pPr>
              <w:pStyle w:val="Style25"/>
              <w:widowControl/>
            </w:pPr>
          </w:p>
        </w:tc>
        <w:tc>
          <w:tcPr>
            <w:tcW w:w="6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6A1" w:rsidRPr="00CC51B5" w:rsidRDefault="007A46A1" w:rsidP="002F07D7">
            <w:pPr>
              <w:pStyle w:val="Style25"/>
              <w:widowControl/>
            </w:pPr>
          </w:p>
        </w:tc>
      </w:tr>
      <w:tr w:rsidR="007A46A1" w:rsidTr="008338B8">
        <w:trPr>
          <w:trHeight w:hRule="exact" w:val="710"/>
        </w:trPr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6A1" w:rsidRPr="00A62089" w:rsidRDefault="007A46A1" w:rsidP="002F07D7">
            <w:pPr>
              <w:pStyle w:val="Style38"/>
              <w:widowControl/>
              <w:numPr>
                <w:ilvl w:val="0"/>
                <w:numId w:val="20"/>
              </w:numPr>
              <w:suppressAutoHyphens w:val="0"/>
              <w:autoSpaceDN w:val="0"/>
              <w:adjustRightInd w:val="0"/>
              <w:spacing w:line="240" w:lineRule="auto"/>
              <w:rPr>
                <w:rStyle w:val="FontStyle55"/>
              </w:rPr>
            </w:pPr>
          </w:p>
        </w:tc>
        <w:tc>
          <w:tcPr>
            <w:tcW w:w="30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6A1" w:rsidRPr="00CC51B5" w:rsidRDefault="008338B8" w:rsidP="008338B8">
            <w:pPr>
              <w:pStyle w:val="Style3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Педагогическое мастерство педагога</w:t>
            </w:r>
            <w:r w:rsidR="007A46A1">
              <w:rPr>
                <w:rStyle w:val="FontStyle55"/>
              </w:rPr>
              <w:t>, умение заинтересовывать детей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6A1" w:rsidRPr="00CC51B5" w:rsidRDefault="007A46A1" w:rsidP="002F07D7">
            <w:pPr>
              <w:pStyle w:val="Style25"/>
              <w:widowControl/>
            </w:pPr>
          </w:p>
        </w:tc>
        <w:tc>
          <w:tcPr>
            <w:tcW w:w="5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6A1" w:rsidRPr="00CC51B5" w:rsidRDefault="007A46A1" w:rsidP="002F07D7">
            <w:pPr>
              <w:pStyle w:val="Style25"/>
              <w:widowControl/>
            </w:pPr>
          </w:p>
        </w:tc>
        <w:tc>
          <w:tcPr>
            <w:tcW w:w="6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6A1" w:rsidRPr="00CC51B5" w:rsidRDefault="007A46A1" w:rsidP="002F07D7">
            <w:pPr>
              <w:pStyle w:val="Style25"/>
              <w:widowControl/>
            </w:pPr>
          </w:p>
        </w:tc>
      </w:tr>
      <w:tr w:rsidR="008338B8" w:rsidTr="008338B8">
        <w:trPr>
          <w:trHeight w:hRule="exact" w:val="700"/>
        </w:trPr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8B8" w:rsidRPr="00A62089" w:rsidRDefault="008338B8" w:rsidP="002F07D7">
            <w:pPr>
              <w:pStyle w:val="Style38"/>
              <w:widowControl/>
              <w:numPr>
                <w:ilvl w:val="0"/>
                <w:numId w:val="20"/>
              </w:numPr>
              <w:suppressAutoHyphens w:val="0"/>
              <w:autoSpaceDN w:val="0"/>
              <w:adjustRightInd w:val="0"/>
              <w:spacing w:line="240" w:lineRule="auto"/>
              <w:rPr>
                <w:rStyle w:val="FontStyle55"/>
              </w:rPr>
            </w:pPr>
          </w:p>
        </w:tc>
        <w:tc>
          <w:tcPr>
            <w:tcW w:w="30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8B8" w:rsidRPr="00CC51B5" w:rsidRDefault="008338B8" w:rsidP="000F772B">
            <w:pPr>
              <w:pStyle w:val="Style3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Оригинальность построения образовательной деятельности, использования методов и приемов, игровых и проблемных заданий, направленных на решение поставленных задач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8B8" w:rsidRPr="00CC51B5" w:rsidRDefault="008338B8" w:rsidP="002F07D7">
            <w:pPr>
              <w:pStyle w:val="Style25"/>
              <w:widowControl/>
            </w:pPr>
          </w:p>
        </w:tc>
        <w:tc>
          <w:tcPr>
            <w:tcW w:w="5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8B8" w:rsidRPr="00CC51B5" w:rsidRDefault="008338B8" w:rsidP="002F07D7">
            <w:pPr>
              <w:pStyle w:val="Style25"/>
              <w:widowControl/>
            </w:pPr>
          </w:p>
        </w:tc>
        <w:tc>
          <w:tcPr>
            <w:tcW w:w="6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8B8" w:rsidRPr="00CC51B5" w:rsidRDefault="008338B8" w:rsidP="002F07D7">
            <w:pPr>
              <w:pStyle w:val="Style25"/>
              <w:widowControl/>
            </w:pPr>
          </w:p>
        </w:tc>
      </w:tr>
    </w:tbl>
    <w:p w:rsidR="007A46A1" w:rsidRDefault="007A46A1" w:rsidP="007A46A1">
      <w:pPr>
        <w:pStyle w:val="Style15"/>
        <w:widowControl/>
        <w:spacing w:line="240" w:lineRule="auto"/>
        <w:rPr>
          <w:rStyle w:val="FontStyle55"/>
          <w:sz w:val="28"/>
          <w:szCs w:val="28"/>
        </w:rPr>
      </w:pPr>
    </w:p>
    <w:p w:rsidR="007A46A1" w:rsidRDefault="007A46A1" w:rsidP="007A46A1">
      <w:pPr>
        <w:pStyle w:val="Style17"/>
        <w:widowControl/>
        <w:spacing w:line="360" w:lineRule="auto"/>
        <w:jc w:val="both"/>
        <w:rPr>
          <w:rStyle w:val="FontStyle45"/>
        </w:rPr>
      </w:pPr>
      <w:r w:rsidRPr="00295C76">
        <w:rPr>
          <w:rStyle w:val="FontStyle45"/>
          <w:sz w:val="28"/>
          <w:szCs w:val="28"/>
        </w:rPr>
        <w:t>Суммарный балл</w:t>
      </w:r>
      <w:r>
        <w:rPr>
          <w:rStyle w:val="FontStyle45"/>
          <w:sz w:val="28"/>
          <w:szCs w:val="28"/>
        </w:rPr>
        <w:t xml:space="preserve"> </w:t>
      </w:r>
      <w:r>
        <w:rPr>
          <w:rStyle w:val="FontStyle45"/>
        </w:rPr>
        <w:t>____________________________________</w:t>
      </w:r>
    </w:p>
    <w:p w:rsidR="007A46A1" w:rsidRDefault="007A46A1" w:rsidP="007A46A1">
      <w:pPr>
        <w:pStyle w:val="Style15"/>
        <w:widowControl/>
        <w:spacing w:line="240" w:lineRule="auto"/>
        <w:rPr>
          <w:rStyle w:val="FontStyle55"/>
          <w:sz w:val="28"/>
          <w:szCs w:val="28"/>
        </w:rPr>
      </w:pPr>
    </w:p>
    <w:p w:rsidR="007A46A1" w:rsidRPr="00C123B2" w:rsidRDefault="007A46A1" w:rsidP="007A46A1">
      <w:pPr>
        <w:pStyle w:val="Style15"/>
        <w:widowControl/>
        <w:spacing w:line="360" w:lineRule="auto"/>
        <w:jc w:val="both"/>
        <w:rPr>
          <w:rStyle w:val="FontStyle55"/>
          <w:b/>
          <w:sz w:val="28"/>
          <w:szCs w:val="28"/>
        </w:rPr>
      </w:pPr>
      <w:r>
        <w:rPr>
          <w:rStyle w:val="FontStyle55"/>
          <w:b/>
          <w:sz w:val="28"/>
          <w:szCs w:val="28"/>
        </w:rPr>
        <w:t>5</w:t>
      </w:r>
      <w:r w:rsidRPr="00C123B2">
        <w:rPr>
          <w:rStyle w:val="FontStyle55"/>
          <w:b/>
          <w:sz w:val="28"/>
          <w:szCs w:val="28"/>
        </w:rPr>
        <w:t xml:space="preserve">. </w:t>
      </w:r>
      <w:r w:rsidRPr="00085193">
        <w:rPr>
          <w:rStyle w:val="FontStyle55"/>
          <w:sz w:val="28"/>
          <w:szCs w:val="28"/>
        </w:rPr>
        <w:t>Конспект и видеозапись</w:t>
      </w:r>
      <w:r>
        <w:rPr>
          <w:rStyle w:val="FontStyle55"/>
          <w:b/>
          <w:sz w:val="28"/>
          <w:szCs w:val="28"/>
        </w:rPr>
        <w:t xml:space="preserve"> </w:t>
      </w:r>
      <w:r>
        <w:rPr>
          <w:rStyle w:val="FontStyle45"/>
          <w:b w:val="0"/>
          <w:sz w:val="28"/>
          <w:szCs w:val="28"/>
        </w:rPr>
        <w:t>досугового мероприятия</w:t>
      </w:r>
      <w:r w:rsidRPr="00C123B2">
        <w:rPr>
          <w:rStyle w:val="FontStyle45"/>
          <w:b w:val="0"/>
          <w:sz w:val="28"/>
          <w:szCs w:val="28"/>
        </w:rPr>
        <w:t xml:space="preserve"> </w:t>
      </w:r>
      <w:r w:rsidR="008338B8">
        <w:rPr>
          <w:rStyle w:val="FontStyle45"/>
          <w:b w:val="0"/>
          <w:sz w:val="28"/>
          <w:szCs w:val="28"/>
        </w:rPr>
        <w:t>инструктора по физической культуре</w:t>
      </w:r>
      <w:r w:rsidRPr="00C123B2">
        <w:rPr>
          <w:rStyle w:val="FontStyle45"/>
          <w:b w:val="0"/>
          <w:sz w:val="28"/>
          <w:szCs w:val="28"/>
        </w:rPr>
        <w:t xml:space="preserve"> с детьми</w:t>
      </w:r>
      <w:r>
        <w:rPr>
          <w:rStyle w:val="FontStyle45"/>
          <w:b w:val="0"/>
          <w:sz w:val="28"/>
          <w:szCs w:val="28"/>
        </w:rPr>
        <w:t>.</w:t>
      </w:r>
    </w:p>
    <w:p w:rsidR="007A46A1" w:rsidRPr="00FB2768" w:rsidRDefault="007A46A1" w:rsidP="007A46A1">
      <w:pPr>
        <w:pStyle w:val="Style15"/>
        <w:widowControl/>
        <w:spacing w:line="360" w:lineRule="auto"/>
        <w:ind w:firstLine="708"/>
        <w:jc w:val="both"/>
        <w:rPr>
          <w:rStyle w:val="FontStyle45"/>
          <w:b w:val="0"/>
          <w:bCs w:val="0"/>
          <w:sz w:val="28"/>
          <w:szCs w:val="28"/>
        </w:rPr>
      </w:pPr>
      <w:r>
        <w:rPr>
          <w:rStyle w:val="FontStyle55"/>
          <w:sz w:val="28"/>
          <w:szCs w:val="28"/>
        </w:rPr>
        <w:t>Предоставленные участниками Конкурса конспекты и видеозаписи оценивается жюри по следующим критериям:</w:t>
      </w: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05"/>
        <w:gridCol w:w="5746"/>
        <w:gridCol w:w="1006"/>
        <w:gridCol w:w="1116"/>
        <w:gridCol w:w="1162"/>
      </w:tblGrid>
      <w:tr w:rsidR="007A46A1" w:rsidTr="00EA1E4F">
        <w:trPr>
          <w:trHeight w:hRule="exact" w:val="353"/>
        </w:trPr>
        <w:tc>
          <w:tcPr>
            <w:tcW w:w="215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A46A1" w:rsidRPr="00A62089" w:rsidRDefault="007A46A1" w:rsidP="002F07D7">
            <w:pPr>
              <w:pStyle w:val="Style36"/>
              <w:widowControl/>
              <w:ind w:left="43"/>
              <w:rPr>
                <w:rStyle w:val="FontStyle57"/>
              </w:rPr>
            </w:pPr>
            <w:r w:rsidRPr="00A62089">
              <w:rPr>
                <w:rStyle w:val="FontStyle57"/>
              </w:rPr>
              <w:t>№</w:t>
            </w:r>
          </w:p>
        </w:tc>
        <w:tc>
          <w:tcPr>
            <w:tcW w:w="3045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A46A1" w:rsidRPr="00CC51B5" w:rsidRDefault="007A46A1" w:rsidP="002F07D7">
            <w:pPr>
              <w:pStyle w:val="Style38"/>
              <w:widowControl/>
              <w:spacing w:line="240" w:lineRule="auto"/>
              <w:ind w:left="2254"/>
              <w:jc w:val="left"/>
              <w:rPr>
                <w:rStyle w:val="FontStyle55"/>
                <w:b/>
              </w:rPr>
            </w:pPr>
            <w:r w:rsidRPr="00CC51B5">
              <w:rPr>
                <w:rStyle w:val="FontStyle55"/>
                <w:b/>
              </w:rPr>
              <w:t>Критерий</w:t>
            </w:r>
          </w:p>
        </w:tc>
        <w:tc>
          <w:tcPr>
            <w:tcW w:w="174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6A1" w:rsidRPr="00CC51B5" w:rsidRDefault="007A46A1" w:rsidP="002F07D7">
            <w:pPr>
              <w:pStyle w:val="Style38"/>
              <w:widowControl/>
              <w:spacing w:line="240" w:lineRule="auto"/>
              <w:ind w:left="1116"/>
              <w:jc w:val="left"/>
              <w:rPr>
                <w:rStyle w:val="FontStyle55"/>
                <w:b/>
              </w:rPr>
            </w:pPr>
            <w:r w:rsidRPr="00CC51B5">
              <w:rPr>
                <w:rStyle w:val="FontStyle55"/>
                <w:b/>
              </w:rPr>
              <w:t>Уровень</w:t>
            </w:r>
          </w:p>
        </w:tc>
      </w:tr>
      <w:tr w:rsidR="007A46A1" w:rsidTr="00EA1E4F">
        <w:trPr>
          <w:trHeight w:hRule="exact" w:val="562"/>
        </w:trPr>
        <w:tc>
          <w:tcPr>
            <w:tcW w:w="21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6A1" w:rsidRPr="00A62089" w:rsidRDefault="007A46A1" w:rsidP="002F07D7">
            <w:pPr>
              <w:rPr>
                <w:rStyle w:val="FontStyle55"/>
                <w:b/>
              </w:rPr>
            </w:pPr>
          </w:p>
        </w:tc>
        <w:tc>
          <w:tcPr>
            <w:tcW w:w="304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6A1" w:rsidRPr="00CC51B5" w:rsidRDefault="007A46A1" w:rsidP="002F07D7">
            <w:pPr>
              <w:rPr>
                <w:rStyle w:val="FontStyle55"/>
                <w:b/>
              </w:rPr>
            </w:pP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6A1" w:rsidRPr="00CC51B5" w:rsidRDefault="007A46A1" w:rsidP="002F07D7">
            <w:pPr>
              <w:pStyle w:val="Style38"/>
              <w:widowControl/>
              <w:ind w:left="58" w:right="22"/>
              <w:jc w:val="center"/>
              <w:rPr>
                <w:rStyle w:val="FontStyle55"/>
                <w:b/>
              </w:rPr>
            </w:pPr>
            <w:r w:rsidRPr="00CC51B5">
              <w:rPr>
                <w:rStyle w:val="FontStyle55"/>
                <w:b/>
              </w:rPr>
              <w:t xml:space="preserve">Низкий </w:t>
            </w:r>
          </w:p>
          <w:p w:rsidR="007A46A1" w:rsidRPr="00CC51B5" w:rsidRDefault="007A46A1" w:rsidP="002F07D7">
            <w:pPr>
              <w:pStyle w:val="Style38"/>
              <w:widowControl/>
              <w:ind w:left="58" w:right="22"/>
              <w:jc w:val="center"/>
              <w:rPr>
                <w:rStyle w:val="FontStyle55"/>
                <w:b/>
              </w:rPr>
            </w:pPr>
            <w:r w:rsidRPr="00CC51B5">
              <w:rPr>
                <w:rStyle w:val="FontStyle55"/>
                <w:b/>
              </w:rPr>
              <w:t>1 балл</w:t>
            </w:r>
          </w:p>
        </w:tc>
        <w:tc>
          <w:tcPr>
            <w:tcW w:w="5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6A1" w:rsidRPr="00CC51B5" w:rsidRDefault="007A46A1" w:rsidP="002F07D7">
            <w:pPr>
              <w:pStyle w:val="Style38"/>
              <w:widowControl/>
              <w:ind w:left="58" w:right="22"/>
              <w:jc w:val="center"/>
              <w:rPr>
                <w:rStyle w:val="FontStyle55"/>
                <w:b/>
              </w:rPr>
            </w:pPr>
            <w:r w:rsidRPr="00CC51B5">
              <w:rPr>
                <w:rStyle w:val="FontStyle55"/>
                <w:b/>
              </w:rPr>
              <w:t>Средний</w:t>
            </w:r>
          </w:p>
          <w:p w:rsidR="007A46A1" w:rsidRPr="00CC51B5" w:rsidRDefault="007A46A1" w:rsidP="002F07D7">
            <w:pPr>
              <w:pStyle w:val="Style38"/>
              <w:widowControl/>
              <w:ind w:left="58" w:right="22"/>
              <w:jc w:val="center"/>
              <w:rPr>
                <w:rStyle w:val="FontStyle55"/>
                <w:b/>
              </w:rPr>
            </w:pPr>
            <w:r w:rsidRPr="00CC51B5">
              <w:rPr>
                <w:rStyle w:val="FontStyle55"/>
                <w:b/>
              </w:rPr>
              <w:t>3 балла</w:t>
            </w:r>
          </w:p>
        </w:tc>
        <w:tc>
          <w:tcPr>
            <w:tcW w:w="6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6A1" w:rsidRPr="00CC51B5" w:rsidRDefault="007A46A1" w:rsidP="002F07D7">
            <w:pPr>
              <w:pStyle w:val="Style38"/>
              <w:widowControl/>
              <w:spacing w:line="274" w:lineRule="exact"/>
              <w:ind w:left="58" w:right="22"/>
              <w:jc w:val="center"/>
              <w:rPr>
                <w:rStyle w:val="FontStyle55"/>
                <w:b/>
              </w:rPr>
            </w:pPr>
            <w:r w:rsidRPr="00CC51B5">
              <w:rPr>
                <w:rStyle w:val="FontStyle55"/>
                <w:b/>
              </w:rPr>
              <w:t xml:space="preserve">Высокий </w:t>
            </w:r>
          </w:p>
          <w:p w:rsidR="007A46A1" w:rsidRPr="00CC51B5" w:rsidRDefault="007A46A1" w:rsidP="002F07D7">
            <w:pPr>
              <w:pStyle w:val="Style38"/>
              <w:widowControl/>
              <w:spacing w:line="274" w:lineRule="exact"/>
              <w:ind w:left="58" w:right="22"/>
              <w:jc w:val="center"/>
              <w:rPr>
                <w:rStyle w:val="FontStyle55"/>
                <w:b/>
              </w:rPr>
            </w:pPr>
            <w:r w:rsidRPr="00CC51B5">
              <w:rPr>
                <w:rStyle w:val="FontStyle55"/>
                <w:b/>
              </w:rPr>
              <w:t>5 баллов</w:t>
            </w:r>
          </w:p>
        </w:tc>
      </w:tr>
      <w:tr w:rsidR="007A46A1" w:rsidTr="00F705B7">
        <w:trPr>
          <w:trHeight w:hRule="exact" w:val="710"/>
        </w:trPr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6A1" w:rsidRPr="00A62089" w:rsidRDefault="007A46A1" w:rsidP="002F07D7">
            <w:pPr>
              <w:pStyle w:val="Style38"/>
              <w:widowControl/>
              <w:numPr>
                <w:ilvl w:val="0"/>
                <w:numId w:val="19"/>
              </w:numPr>
              <w:suppressAutoHyphens w:val="0"/>
              <w:autoSpaceDN w:val="0"/>
              <w:adjustRightInd w:val="0"/>
              <w:spacing w:line="240" w:lineRule="auto"/>
              <w:rPr>
                <w:rStyle w:val="FontStyle55"/>
              </w:rPr>
            </w:pPr>
          </w:p>
        </w:tc>
        <w:tc>
          <w:tcPr>
            <w:tcW w:w="30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6A1" w:rsidRPr="00CC51B5" w:rsidRDefault="007A46A1" w:rsidP="002F07D7">
            <w:pPr>
              <w:pStyle w:val="Style3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Вид, форма проведения, тематика досугового мероприятия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6A1" w:rsidRPr="00CC51B5" w:rsidRDefault="007A46A1" w:rsidP="002F07D7">
            <w:pPr>
              <w:pStyle w:val="Style25"/>
              <w:widowControl/>
            </w:pPr>
          </w:p>
        </w:tc>
        <w:tc>
          <w:tcPr>
            <w:tcW w:w="5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6A1" w:rsidRPr="00CC51B5" w:rsidRDefault="007A46A1" w:rsidP="002F07D7">
            <w:pPr>
              <w:pStyle w:val="Style25"/>
              <w:widowControl/>
            </w:pPr>
          </w:p>
        </w:tc>
        <w:tc>
          <w:tcPr>
            <w:tcW w:w="6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6A1" w:rsidRPr="00CC51B5" w:rsidRDefault="007A46A1" w:rsidP="002F07D7">
            <w:pPr>
              <w:pStyle w:val="Style25"/>
              <w:widowControl/>
            </w:pPr>
          </w:p>
        </w:tc>
      </w:tr>
      <w:tr w:rsidR="007A46A1" w:rsidTr="00EA1E4F">
        <w:trPr>
          <w:trHeight w:hRule="exact" w:val="772"/>
        </w:trPr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6A1" w:rsidRPr="00A62089" w:rsidRDefault="007A46A1" w:rsidP="002F07D7">
            <w:pPr>
              <w:pStyle w:val="Style38"/>
              <w:widowControl/>
              <w:numPr>
                <w:ilvl w:val="0"/>
                <w:numId w:val="19"/>
              </w:numPr>
              <w:suppressAutoHyphens w:val="0"/>
              <w:autoSpaceDN w:val="0"/>
              <w:adjustRightInd w:val="0"/>
              <w:spacing w:line="240" w:lineRule="auto"/>
              <w:rPr>
                <w:rStyle w:val="FontStyle55"/>
              </w:rPr>
            </w:pPr>
          </w:p>
        </w:tc>
        <w:tc>
          <w:tcPr>
            <w:tcW w:w="30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6A1" w:rsidRPr="00CC51B5" w:rsidRDefault="007A46A1" w:rsidP="008338B8">
            <w:pPr>
              <w:pStyle w:val="Style3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 xml:space="preserve">Реализация основных задач </w:t>
            </w:r>
            <w:r w:rsidR="008338B8">
              <w:rPr>
                <w:rStyle w:val="FontStyle55"/>
              </w:rPr>
              <w:t>физического</w:t>
            </w:r>
            <w:r>
              <w:rPr>
                <w:rStyle w:val="FontStyle55"/>
              </w:rPr>
              <w:t xml:space="preserve"> развития в содержании досугового мероприятия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6A1" w:rsidRPr="00CC51B5" w:rsidRDefault="007A46A1" w:rsidP="002F07D7">
            <w:pPr>
              <w:pStyle w:val="Style25"/>
              <w:widowControl/>
            </w:pPr>
          </w:p>
        </w:tc>
        <w:tc>
          <w:tcPr>
            <w:tcW w:w="5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6A1" w:rsidRPr="00CC51B5" w:rsidRDefault="007A46A1" w:rsidP="002F07D7">
            <w:pPr>
              <w:pStyle w:val="Style25"/>
              <w:widowControl/>
            </w:pPr>
          </w:p>
        </w:tc>
        <w:tc>
          <w:tcPr>
            <w:tcW w:w="6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6A1" w:rsidRPr="00CC51B5" w:rsidRDefault="007A46A1" w:rsidP="002F07D7">
            <w:pPr>
              <w:pStyle w:val="Style25"/>
              <w:widowControl/>
            </w:pPr>
          </w:p>
        </w:tc>
      </w:tr>
      <w:tr w:rsidR="007A46A1" w:rsidTr="00EA1E4F">
        <w:trPr>
          <w:trHeight w:hRule="exact" w:val="624"/>
        </w:trPr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6A1" w:rsidRPr="00A62089" w:rsidRDefault="007A46A1" w:rsidP="002F07D7">
            <w:pPr>
              <w:pStyle w:val="Style38"/>
              <w:widowControl/>
              <w:numPr>
                <w:ilvl w:val="0"/>
                <w:numId w:val="19"/>
              </w:numPr>
              <w:suppressAutoHyphens w:val="0"/>
              <w:autoSpaceDN w:val="0"/>
              <w:adjustRightInd w:val="0"/>
              <w:spacing w:line="240" w:lineRule="auto"/>
              <w:rPr>
                <w:rStyle w:val="FontStyle55"/>
              </w:rPr>
            </w:pPr>
          </w:p>
        </w:tc>
        <w:tc>
          <w:tcPr>
            <w:tcW w:w="30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6A1" w:rsidRPr="00CC51B5" w:rsidRDefault="008338B8" w:rsidP="002F07D7">
            <w:pPr>
              <w:pStyle w:val="Style3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О</w:t>
            </w:r>
            <w:r w:rsidR="007A46A1">
              <w:rPr>
                <w:rStyle w:val="FontStyle55"/>
              </w:rPr>
              <w:t>собенности построения досугового мероприятия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6A1" w:rsidRPr="00CC51B5" w:rsidRDefault="007A46A1" w:rsidP="002F07D7">
            <w:pPr>
              <w:pStyle w:val="Style25"/>
              <w:widowControl/>
            </w:pPr>
          </w:p>
        </w:tc>
        <w:tc>
          <w:tcPr>
            <w:tcW w:w="5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6A1" w:rsidRPr="00CC51B5" w:rsidRDefault="007A46A1" w:rsidP="002F07D7">
            <w:pPr>
              <w:pStyle w:val="Style25"/>
              <w:widowControl/>
            </w:pPr>
          </w:p>
        </w:tc>
        <w:tc>
          <w:tcPr>
            <w:tcW w:w="6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6A1" w:rsidRPr="00CC51B5" w:rsidRDefault="007A46A1" w:rsidP="002F07D7">
            <w:pPr>
              <w:pStyle w:val="Style25"/>
              <w:widowControl/>
            </w:pPr>
          </w:p>
        </w:tc>
      </w:tr>
      <w:tr w:rsidR="007A46A1" w:rsidTr="00EA1E4F">
        <w:trPr>
          <w:trHeight w:hRule="exact" w:val="792"/>
        </w:trPr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6A1" w:rsidRPr="00A62089" w:rsidRDefault="007A46A1" w:rsidP="002F07D7">
            <w:pPr>
              <w:pStyle w:val="Style38"/>
              <w:widowControl/>
              <w:numPr>
                <w:ilvl w:val="0"/>
                <w:numId w:val="19"/>
              </w:numPr>
              <w:suppressAutoHyphens w:val="0"/>
              <w:autoSpaceDN w:val="0"/>
              <w:adjustRightInd w:val="0"/>
              <w:spacing w:line="240" w:lineRule="auto"/>
              <w:rPr>
                <w:rStyle w:val="FontStyle55"/>
              </w:rPr>
            </w:pPr>
          </w:p>
        </w:tc>
        <w:tc>
          <w:tcPr>
            <w:tcW w:w="30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6A1" w:rsidRPr="00CC51B5" w:rsidRDefault="007A46A1" w:rsidP="002F07D7">
            <w:pPr>
              <w:pStyle w:val="Style3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Занимательность, новизна содержания досугового мероприятия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6A1" w:rsidRPr="00CC51B5" w:rsidRDefault="007A46A1" w:rsidP="002F07D7">
            <w:pPr>
              <w:pStyle w:val="Style25"/>
              <w:widowControl/>
            </w:pPr>
          </w:p>
        </w:tc>
        <w:tc>
          <w:tcPr>
            <w:tcW w:w="5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6A1" w:rsidRPr="00CC51B5" w:rsidRDefault="007A46A1" w:rsidP="002F07D7">
            <w:pPr>
              <w:pStyle w:val="Style25"/>
              <w:widowControl/>
            </w:pPr>
          </w:p>
        </w:tc>
        <w:tc>
          <w:tcPr>
            <w:tcW w:w="6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6A1" w:rsidRPr="00CC51B5" w:rsidRDefault="007A46A1" w:rsidP="002F07D7">
            <w:pPr>
              <w:pStyle w:val="Style25"/>
              <w:widowControl/>
            </w:pPr>
          </w:p>
        </w:tc>
      </w:tr>
      <w:tr w:rsidR="007A46A1" w:rsidTr="00686179">
        <w:trPr>
          <w:trHeight w:hRule="exact" w:val="718"/>
        </w:trPr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6A1" w:rsidRPr="00A62089" w:rsidRDefault="007A46A1" w:rsidP="002F07D7">
            <w:pPr>
              <w:pStyle w:val="Style38"/>
              <w:widowControl/>
              <w:numPr>
                <w:ilvl w:val="0"/>
                <w:numId w:val="19"/>
              </w:numPr>
              <w:suppressAutoHyphens w:val="0"/>
              <w:autoSpaceDN w:val="0"/>
              <w:adjustRightInd w:val="0"/>
              <w:spacing w:line="240" w:lineRule="auto"/>
              <w:rPr>
                <w:rStyle w:val="FontStyle55"/>
              </w:rPr>
            </w:pPr>
          </w:p>
        </w:tc>
        <w:tc>
          <w:tcPr>
            <w:tcW w:w="30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6A1" w:rsidRPr="00CC51B5" w:rsidRDefault="007A46A1" w:rsidP="00686179">
            <w:pPr>
              <w:pStyle w:val="Style3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 xml:space="preserve">Эстетическая и педагогическая целесообразность оформления </w:t>
            </w:r>
            <w:r w:rsidR="00EA1E4F">
              <w:rPr>
                <w:rStyle w:val="FontStyle55"/>
              </w:rPr>
              <w:t>спортивного</w:t>
            </w:r>
            <w:r>
              <w:rPr>
                <w:rStyle w:val="FontStyle55"/>
              </w:rPr>
              <w:t xml:space="preserve"> зала, </w:t>
            </w:r>
            <w:r w:rsidR="00686179">
              <w:rPr>
                <w:rStyle w:val="FontStyle55"/>
              </w:rPr>
              <w:t>оборудования</w:t>
            </w:r>
            <w:r>
              <w:rPr>
                <w:rStyle w:val="FontStyle55"/>
              </w:rPr>
              <w:t xml:space="preserve"> и т.п.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6A1" w:rsidRPr="00CC51B5" w:rsidRDefault="007A46A1" w:rsidP="002F07D7">
            <w:pPr>
              <w:pStyle w:val="Style25"/>
              <w:widowControl/>
            </w:pPr>
          </w:p>
        </w:tc>
        <w:tc>
          <w:tcPr>
            <w:tcW w:w="5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6A1" w:rsidRPr="00CC51B5" w:rsidRDefault="007A46A1" w:rsidP="002F07D7">
            <w:pPr>
              <w:pStyle w:val="Style25"/>
              <w:widowControl/>
            </w:pPr>
          </w:p>
        </w:tc>
        <w:tc>
          <w:tcPr>
            <w:tcW w:w="6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6A1" w:rsidRPr="00CC51B5" w:rsidRDefault="007A46A1" w:rsidP="002F07D7">
            <w:pPr>
              <w:pStyle w:val="Style25"/>
              <w:widowControl/>
            </w:pPr>
          </w:p>
        </w:tc>
      </w:tr>
      <w:tr w:rsidR="007A46A1" w:rsidTr="00F705B7">
        <w:trPr>
          <w:trHeight w:hRule="exact" w:val="558"/>
        </w:trPr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6A1" w:rsidRPr="00A62089" w:rsidRDefault="007A46A1" w:rsidP="002F07D7">
            <w:pPr>
              <w:pStyle w:val="Style38"/>
              <w:widowControl/>
              <w:numPr>
                <w:ilvl w:val="0"/>
                <w:numId w:val="19"/>
              </w:numPr>
              <w:suppressAutoHyphens w:val="0"/>
              <w:autoSpaceDN w:val="0"/>
              <w:adjustRightInd w:val="0"/>
              <w:spacing w:line="240" w:lineRule="auto"/>
              <w:rPr>
                <w:rStyle w:val="FontStyle55"/>
              </w:rPr>
            </w:pPr>
          </w:p>
        </w:tc>
        <w:tc>
          <w:tcPr>
            <w:tcW w:w="30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6A1" w:rsidRPr="00CC51B5" w:rsidRDefault="007A46A1" w:rsidP="00F705B7">
            <w:pPr>
              <w:pStyle w:val="Style3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 xml:space="preserve">Участие взрослых в досуговом мероприятии 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6A1" w:rsidRPr="00CC51B5" w:rsidRDefault="007A46A1" w:rsidP="002F07D7">
            <w:pPr>
              <w:pStyle w:val="Style25"/>
              <w:widowControl/>
            </w:pPr>
          </w:p>
        </w:tc>
        <w:tc>
          <w:tcPr>
            <w:tcW w:w="5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6A1" w:rsidRPr="00CC51B5" w:rsidRDefault="007A46A1" w:rsidP="002F07D7">
            <w:pPr>
              <w:pStyle w:val="Style25"/>
              <w:widowControl/>
            </w:pPr>
          </w:p>
        </w:tc>
        <w:tc>
          <w:tcPr>
            <w:tcW w:w="6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6A1" w:rsidRPr="00CC51B5" w:rsidRDefault="007A46A1" w:rsidP="002F07D7">
            <w:pPr>
              <w:pStyle w:val="Style25"/>
              <w:widowControl/>
            </w:pPr>
          </w:p>
        </w:tc>
      </w:tr>
      <w:tr w:rsidR="007A46A1" w:rsidTr="00F705B7">
        <w:trPr>
          <w:trHeight w:hRule="exact" w:val="486"/>
        </w:trPr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6A1" w:rsidRPr="00A62089" w:rsidRDefault="007A46A1" w:rsidP="002F07D7">
            <w:pPr>
              <w:pStyle w:val="Style38"/>
              <w:widowControl/>
              <w:numPr>
                <w:ilvl w:val="0"/>
                <w:numId w:val="19"/>
              </w:numPr>
              <w:suppressAutoHyphens w:val="0"/>
              <w:autoSpaceDN w:val="0"/>
              <w:adjustRightInd w:val="0"/>
              <w:spacing w:line="240" w:lineRule="auto"/>
              <w:rPr>
                <w:rStyle w:val="FontStyle55"/>
              </w:rPr>
            </w:pPr>
          </w:p>
        </w:tc>
        <w:tc>
          <w:tcPr>
            <w:tcW w:w="30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6A1" w:rsidRPr="00CC51B5" w:rsidRDefault="00F705B7" w:rsidP="00F705B7">
            <w:pPr>
              <w:pStyle w:val="Style3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Педагогическая мобильность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6A1" w:rsidRPr="00CC51B5" w:rsidRDefault="007A46A1" w:rsidP="002F07D7">
            <w:pPr>
              <w:pStyle w:val="Style25"/>
              <w:widowControl/>
            </w:pPr>
          </w:p>
        </w:tc>
        <w:tc>
          <w:tcPr>
            <w:tcW w:w="5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6A1" w:rsidRPr="00CC51B5" w:rsidRDefault="007A46A1" w:rsidP="002F07D7">
            <w:pPr>
              <w:pStyle w:val="Style25"/>
              <w:widowControl/>
            </w:pPr>
          </w:p>
        </w:tc>
        <w:tc>
          <w:tcPr>
            <w:tcW w:w="6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6A1" w:rsidRPr="00CC51B5" w:rsidRDefault="007A46A1" w:rsidP="002F07D7">
            <w:pPr>
              <w:pStyle w:val="Style25"/>
              <w:widowControl/>
            </w:pPr>
          </w:p>
        </w:tc>
      </w:tr>
      <w:tr w:rsidR="007A46A1" w:rsidTr="00EA1E4F">
        <w:trPr>
          <w:trHeight w:hRule="exact" w:val="344"/>
        </w:trPr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6A1" w:rsidRPr="00A62089" w:rsidRDefault="007A46A1" w:rsidP="002F07D7">
            <w:pPr>
              <w:pStyle w:val="Style38"/>
              <w:widowControl/>
              <w:numPr>
                <w:ilvl w:val="0"/>
                <w:numId w:val="19"/>
              </w:numPr>
              <w:suppressAutoHyphens w:val="0"/>
              <w:autoSpaceDN w:val="0"/>
              <w:adjustRightInd w:val="0"/>
              <w:spacing w:line="240" w:lineRule="auto"/>
              <w:rPr>
                <w:rStyle w:val="FontStyle55"/>
              </w:rPr>
            </w:pPr>
          </w:p>
        </w:tc>
        <w:tc>
          <w:tcPr>
            <w:tcW w:w="30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6A1" w:rsidRDefault="00F705B7" w:rsidP="002F07D7">
            <w:pPr>
              <w:pStyle w:val="Style3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Методическая компетентность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6A1" w:rsidRPr="00CC51B5" w:rsidRDefault="007A46A1" w:rsidP="002F07D7">
            <w:pPr>
              <w:pStyle w:val="Style25"/>
              <w:widowControl/>
            </w:pPr>
          </w:p>
        </w:tc>
        <w:tc>
          <w:tcPr>
            <w:tcW w:w="5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6A1" w:rsidRPr="00CC51B5" w:rsidRDefault="007A46A1" w:rsidP="002F07D7">
            <w:pPr>
              <w:pStyle w:val="Style25"/>
              <w:widowControl/>
            </w:pPr>
          </w:p>
        </w:tc>
        <w:tc>
          <w:tcPr>
            <w:tcW w:w="6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6A1" w:rsidRPr="00CC51B5" w:rsidRDefault="007A46A1" w:rsidP="002F07D7">
            <w:pPr>
              <w:pStyle w:val="Style25"/>
              <w:widowControl/>
            </w:pPr>
          </w:p>
        </w:tc>
      </w:tr>
      <w:tr w:rsidR="007A46A1" w:rsidTr="00075E23">
        <w:trPr>
          <w:trHeight w:hRule="exact" w:val="1065"/>
        </w:trPr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6A1" w:rsidRDefault="007A46A1" w:rsidP="002F07D7">
            <w:pPr>
              <w:pStyle w:val="Style38"/>
              <w:widowControl/>
              <w:numPr>
                <w:ilvl w:val="0"/>
                <w:numId w:val="19"/>
              </w:numPr>
              <w:suppressAutoHyphens w:val="0"/>
              <w:autoSpaceDN w:val="0"/>
              <w:adjustRightInd w:val="0"/>
              <w:spacing w:line="240" w:lineRule="auto"/>
              <w:rPr>
                <w:rStyle w:val="FontStyle55"/>
              </w:rPr>
            </w:pPr>
          </w:p>
        </w:tc>
        <w:tc>
          <w:tcPr>
            <w:tcW w:w="30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6A1" w:rsidRDefault="00F705B7" w:rsidP="002F07D7">
            <w:pPr>
              <w:pStyle w:val="Style3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Умение заинтересовать группу детей выбранным содержанием и видом деятельности и поддержать детскую инициативу и самостоятельность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6A1" w:rsidRPr="00CC51B5" w:rsidRDefault="007A46A1" w:rsidP="002F07D7">
            <w:pPr>
              <w:pStyle w:val="Style25"/>
              <w:widowControl/>
            </w:pPr>
          </w:p>
        </w:tc>
        <w:tc>
          <w:tcPr>
            <w:tcW w:w="5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6A1" w:rsidRPr="00CC51B5" w:rsidRDefault="007A46A1" w:rsidP="002F07D7">
            <w:pPr>
              <w:pStyle w:val="Style25"/>
              <w:widowControl/>
            </w:pPr>
          </w:p>
        </w:tc>
        <w:tc>
          <w:tcPr>
            <w:tcW w:w="6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6A1" w:rsidRPr="00CC51B5" w:rsidRDefault="007A46A1" w:rsidP="002F07D7">
            <w:pPr>
              <w:pStyle w:val="Style25"/>
              <w:widowControl/>
            </w:pPr>
          </w:p>
        </w:tc>
      </w:tr>
      <w:tr w:rsidR="007A46A1" w:rsidTr="00EA1E4F">
        <w:trPr>
          <w:trHeight w:hRule="exact" w:val="706"/>
        </w:trPr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6A1" w:rsidRDefault="007A46A1" w:rsidP="002F07D7">
            <w:pPr>
              <w:pStyle w:val="Style38"/>
              <w:widowControl/>
              <w:numPr>
                <w:ilvl w:val="0"/>
                <w:numId w:val="19"/>
              </w:numPr>
              <w:suppressAutoHyphens w:val="0"/>
              <w:autoSpaceDN w:val="0"/>
              <w:adjustRightInd w:val="0"/>
              <w:spacing w:line="240" w:lineRule="auto"/>
              <w:rPr>
                <w:rStyle w:val="FontStyle55"/>
              </w:rPr>
            </w:pPr>
          </w:p>
        </w:tc>
        <w:tc>
          <w:tcPr>
            <w:tcW w:w="30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6A1" w:rsidRDefault="00075E23" w:rsidP="002F07D7">
            <w:pPr>
              <w:pStyle w:val="Style3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Умение организовать и удержать интерес детей в течение образовательной деятельности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6A1" w:rsidRPr="00CC51B5" w:rsidRDefault="007A46A1" w:rsidP="002F07D7">
            <w:pPr>
              <w:pStyle w:val="Style25"/>
              <w:widowControl/>
            </w:pPr>
          </w:p>
        </w:tc>
        <w:tc>
          <w:tcPr>
            <w:tcW w:w="5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6A1" w:rsidRPr="00CC51B5" w:rsidRDefault="007A46A1" w:rsidP="002F07D7">
            <w:pPr>
              <w:pStyle w:val="Style25"/>
              <w:widowControl/>
            </w:pPr>
          </w:p>
        </w:tc>
        <w:tc>
          <w:tcPr>
            <w:tcW w:w="6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6A1" w:rsidRPr="00CC51B5" w:rsidRDefault="007A46A1" w:rsidP="002F07D7">
            <w:pPr>
              <w:pStyle w:val="Style25"/>
              <w:widowControl/>
            </w:pPr>
          </w:p>
        </w:tc>
      </w:tr>
      <w:tr w:rsidR="007A46A1" w:rsidTr="00075E23">
        <w:trPr>
          <w:trHeight w:hRule="exact" w:val="580"/>
        </w:trPr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6A1" w:rsidRDefault="007A46A1" w:rsidP="002F07D7">
            <w:pPr>
              <w:pStyle w:val="Style38"/>
              <w:widowControl/>
              <w:numPr>
                <w:ilvl w:val="0"/>
                <w:numId w:val="19"/>
              </w:numPr>
              <w:suppressAutoHyphens w:val="0"/>
              <w:autoSpaceDN w:val="0"/>
              <w:adjustRightInd w:val="0"/>
              <w:spacing w:line="240" w:lineRule="auto"/>
              <w:rPr>
                <w:rStyle w:val="FontStyle55"/>
              </w:rPr>
            </w:pPr>
          </w:p>
        </w:tc>
        <w:tc>
          <w:tcPr>
            <w:tcW w:w="30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6A1" w:rsidRDefault="007A46A1" w:rsidP="002F07D7">
            <w:pPr>
              <w:pStyle w:val="Style3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Динамичность и насыщенность досугового мероприятия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6A1" w:rsidRPr="00CC51B5" w:rsidRDefault="007A46A1" w:rsidP="002F07D7">
            <w:pPr>
              <w:pStyle w:val="Style25"/>
              <w:widowControl/>
            </w:pPr>
          </w:p>
        </w:tc>
        <w:tc>
          <w:tcPr>
            <w:tcW w:w="5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6A1" w:rsidRPr="00CC51B5" w:rsidRDefault="007A46A1" w:rsidP="002F07D7">
            <w:pPr>
              <w:pStyle w:val="Style25"/>
              <w:widowControl/>
            </w:pPr>
          </w:p>
        </w:tc>
        <w:tc>
          <w:tcPr>
            <w:tcW w:w="6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6A1" w:rsidRPr="00CC51B5" w:rsidRDefault="007A46A1" w:rsidP="002F07D7">
            <w:pPr>
              <w:pStyle w:val="Style25"/>
              <w:widowControl/>
            </w:pPr>
          </w:p>
        </w:tc>
      </w:tr>
    </w:tbl>
    <w:p w:rsidR="007A46A1" w:rsidRPr="00FB2768" w:rsidRDefault="007A46A1" w:rsidP="007A46A1">
      <w:pPr>
        <w:pStyle w:val="Style17"/>
        <w:widowControl/>
        <w:spacing w:line="360" w:lineRule="auto"/>
        <w:jc w:val="both"/>
        <w:rPr>
          <w:rStyle w:val="FontStyle45"/>
          <w:b w:val="0"/>
          <w:sz w:val="28"/>
          <w:szCs w:val="28"/>
        </w:rPr>
      </w:pPr>
    </w:p>
    <w:p w:rsidR="007A46A1" w:rsidRPr="00F90E75" w:rsidRDefault="007A46A1" w:rsidP="007A46A1">
      <w:pPr>
        <w:pStyle w:val="Style17"/>
        <w:widowControl/>
        <w:spacing w:line="360" w:lineRule="auto"/>
        <w:jc w:val="both"/>
        <w:rPr>
          <w:b/>
          <w:bCs/>
          <w:color w:val="000000"/>
          <w:spacing w:val="-10"/>
          <w:sz w:val="26"/>
          <w:szCs w:val="26"/>
        </w:rPr>
      </w:pPr>
      <w:r w:rsidRPr="00295C76">
        <w:rPr>
          <w:rStyle w:val="FontStyle45"/>
          <w:sz w:val="28"/>
          <w:szCs w:val="28"/>
        </w:rPr>
        <w:t>Суммарный балл</w:t>
      </w:r>
      <w:r>
        <w:rPr>
          <w:rStyle w:val="FontStyle45"/>
          <w:sz w:val="28"/>
          <w:szCs w:val="28"/>
        </w:rPr>
        <w:t xml:space="preserve"> </w:t>
      </w:r>
      <w:r>
        <w:rPr>
          <w:rStyle w:val="FontStyle45"/>
        </w:rPr>
        <w:t>____________________________________</w:t>
      </w:r>
    </w:p>
    <w:p w:rsidR="007A46A1" w:rsidRDefault="007A46A1" w:rsidP="007A46A1">
      <w:pPr>
        <w:autoSpaceDE w:val="0"/>
        <w:autoSpaceDN w:val="0"/>
        <w:adjustRightInd w:val="0"/>
        <w:spacing w:line="360" w:lineRule="auto"/>
        <w:jc w:val="both"/>
        <w:rPr>
          <w:rStyle w:val="FontStyle55"/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6</w:t>
      </w:r>
      <w:r w:rsidRPr="009D6E1F">
        <w:rPr>
          <w:b/>
          <w:color w:val="000000"/>
          <w:sz w:val="28"/>
          <w:szCs w:val="28"/>
        </w:rPr>
        <w:t>.</w:t>
      </w:r>
      <w:r w:rsidRPr="009D6E1F">
        <w:rPr>
          <w:rStyle w:val="FontStyle55"/>
          <w:b/>
          <w:sz w:val="28"/>
          <w:szCs w:val="28"/>
        </w:rPr>
        <w:t xml:space="preserve"> </w:t>
      </w:r>
      <w:r w:rsidRPr="005F014E">
        <w:rPr>
          <w:rStyle w:val="FontStyle55"/>
          <w:sz w:val="28"/>
          <w:szCs w:val="28"/>
        </w:rPr>
        <w:t xml:space="preserve">Подборка фотографий </w:t>
      </w:r>
      <w:r w:rsidRPr="005F014E">
        <w:rPr>
          <w:rStyle w:val="FontStyle56"/>
        </w:rPr>
        <w:t xml:space="preserve">для </w:t>
      </w:r>
      <w:r w:rsidRPr="005F014E">
        <w:rPr>
          <w:rStyle w:val="FontStyle55"/>
          <w:sz w:val="28"/>
          <w:szCs w:val="28"/>
        </w:rPr>
        <w:t>публикации</w:t>
      </w:r>
    </w:p>
    <w:p w:rsidR="007A46A1" w:rsidRDefault="007A46A1" w:rsidP="007A46A1">
      <w:pPr>
        <w:pStyle w:val="Style11"/>
        <w:widowControl/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618"/>
        <w:gridCol w:w="4572"/>
      </w:tblGrid>
      <w:tr w:rsidR="007A46A1" w:rsidTr="002F07D7"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6A1" w:rsidRPr="00D73ADE" w:rsidRDefault="007A46A1" w:rsidP="002F07D7">
            <w:pPr>
              <w:pStyle w:val="Style24"/>
              <w:widowControl/>
              <w:tabs>
                <w:tab w:val="left" w:pos="202"/>
              </w:tabs>
              <w:snapToGrid w:val="0"/>
              <w:spacing w:line="240" w:lineRule="auto"/>
              <w:ind w:left="360"/>
              <w:rPr>
                <w:rStyle w:val="FontStyle56"/>
                <w:b w:val="0"/>
                <w:bCs w:val="0"/>
                <w:color w:val="auto"/>
                <w:spacing w:val="-6"/>
                <w:kern w:val="0"/>
                <w:sz w:val="28"/>
              </w:rPr>
            </w:pPr>
            <w:r>
              <w:rPr>
                <w:rStyle w:val="FontStyle56"/>
                <w:b w:val="0"/>
                <w:bCs w:val="0"/>
                <w:color w:val="auto"/>
                <w:spacing w:val="-6"/>
                <w:kern w:val="0"/>
                <w:sz w:val="28"/>
              </w:rPr>
              <w:t>1.</w:t>
            </w:r>
            <w:r w:rsidRPr="00D73ADE">
              <w:rPr>
                <w:rStyle w:val="FontStyle56"/>
                <w:b w:val="0"/>
                <w:bCs w:val="0"/>
                <w:color w:val="auto"/>
                <w:spacing w:val="-6"/>
                <w:kern w:val="0"/>
                <w:sz w:val="28"/>
              </w:rPr>
              <w:t>Портрет 9x13 см;</w:t>
            </w:r>
          </w:p>
          <w:p w:rsidR="007A46A1" w:rsidRPr="00D73ADE" w:rsidRDefault="007A46A1" w:rsidP="002F07D7">
            <w:pPr>
              <w:pStyle w:val="Style11"/>
              <w:widowControl/>
              <w:ind w:left="360"/>
              <w:jc w:val="left"/>
              <w:rPr>
                <w:rStyle w:val="FontStyle56"/>
                <w:b w:val="0"/>
                <w:bCs w:val="0"/>
                <w:color w:val="auto"/>
                <w:spacing w:val="-6"/>
                <w:kern w:val="0"/>
                <w:sz w:val="28"/>
              </w:rPr>
            </w:pPr>
            <w:r>
              <w:rPr>
                <w:rStyle w:val="FontStyle56"/>
                <w:b w:val="0"/>
                <w:bCs w:val="0"/>
                <w:color w:val="auto"/>
                <w:spacing w:val="-6"/>
                <w:kern w:val="0"/>
                <w:sz w:val="28"/>
              </w:rPr>
              <w:t>2.</w:t>
            </w:r>
            <w:r w:rsidRPr="00D73ADE">
              <w:rPr>
                <w:rStyle w:val="FontStyle56"/>
                <w:b w:val="0"/>
                <w:bCs w:val="0"/>
                <w:color w:val="auto"/>
                <w:spacing w:val="-6"/>
                <w:kern w:val="0"/>
                <w:sz w:val="28"/>
              </w:rPr>
              <w:t xml:space="preserve">Жанровая </w:t>
            </w:r>
            <w:r w:rsidRPr="00D73ADE">
              <w:rPr>
                <w:rStyle w:val="FontStyle55"/>
                <w:b/>
                <w:bCs/>
                <w:spacing w:val="-6"/>
                <w:kern w:val="0"/>
                <w:sz w:val="28"/>
                <w:szCs w:val="28"/>
              </w:rPr>
              <w:t>(с</w:t>
            </w:r>
            <w:r w:rsidRPr="00D73ADE">
              <w:rPr>
                <w:rStyle w:val="FontStyle56"/>
                <w:b w:val="0"/>
                <w:bCs w:val="0"/>
                <w:color w:val="auto"/>
                <w:spacing w:val="-6"/>
                <w:kern w:val="0"/>
                <w:sz w:val="28"/>
              </w:rPr>
              <w:t>овместная деятельность с детьми, прогулки, педагогического совещания и т. п.);</w:t>
            </w:r>
          </w:p>
          <w:p w:rsidR="007A46A1" w:rsidRPr="00D73ADE" w:rsidRDefault="007A46A1" w:rsidP="002F07D7">
            <w:pPr>
              <w:pStyle w:val="Style11"/>
              <w:widowControl/>
              <w:ind w:left="360"/>
              <w:jc w:val="left"/>
              <w:rPr>
                <w:rStyle w:val="FontStyle54"/>
                <w:b w:val="0"/>
                <w:bCs w:val="0"/>
                <w:i w:val="0"/>
                <w:iCs w:val="0"/>
                <w:color w:val="auto"/>
                <w:spacing w:val="-6"/>
                <w:kern w:val="0"/>
                <w:sz w:val="28"/>
                <w:szCs w:val="28"/>
              </w:rPr>
            </w:pPr>
            <w:r>
              <w:rPr>
                <w:rStyle w:val="FontStyle54"/>
                <w:b w:val="0"/>
                <w:bCs w:val="0"/>
                <w:i w:val="0"/>
                <w:iCs w:val="0"/>
                <w:color w:val="auto"/>
                <w:spacing w:val="-6"/>
                <w:kern w:val="0"/>
                <w:sz w:val="28"/>
                <w:szCs w:val="28"/>
              </w:rPr>
              <w:t>3.</w:t>
            </w:r>
            <w:r w:rsidRPr="00D73ADE">
              <w:rPr>
                <w:rStyle w:val="FontStyle54"/>
                <w:b w:val="0"/>
                <w:bCs w:val="0"/>
                <w:i w:val="0"/>
                <w:iCs w:val="0"/>
                <w:color w:val="auto"/>
                <w:spacing w:val="-6"/>
                <w:kern w:val="0"/>
                <w:sz w:val="28"/>
                <w:szCs w:val="28"/>
              </w:rPr>
              <w:t>Дополнительные жанровые фотографии (не более 5 шт.)</w:t>
            </w:r>
          </w:p>
        </w:tc>
        <w:tc>
          <w:tcPr>
            <w:tcW w:w="4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6A1" w:rsidRPr="00D73ADE" w:rsidRDefault="007A46A1" w:rsidP="002F07D7">
            <w:pPr>
              <w:pStyle w:val="Style33"/>
              <w:widowControl/>
              <w:snapToGrid w:val="0"/>
              <w:jc w:val="left"/>
              <w:rPr>
                <w:rStyle w:val="FontStyle56"/>
                <w:b w:val="0"/>
                <w:bCs w:val="0"/>
                <w:color w:val="auto"/>
                <w:spacing w:val="-6"/>
                <w:kern w:val="0"/>
                <w:sz w:val="28"/>
              </w:rPr>
            </w:pPr>
            <w:proofErr w:type="gramStart"/>
            <w:r w:rsidRPr="00D73ADE">
              <w:rPr>
                <w:rStyle w:val="FontStyle56"/>
                <w:b w:val="0"/>
                <w:bCs w:val="0"/>
                <w:color w:val="auto"/>
                <w:spacing w:val="-6"/>
                <w:kern w:val="0"/>
                <w:sz w:val="28"/>
              </w:rPr>
              <w:t>Фотографии предоставляются в электронной виде в формате * .</w:t>
            </w:r>
            <w:r w:rsidRPr="00D73ADE">
              <w:rPr>
                <w:rStyle w:val="FontStyle56"/>
                <w:b w:val="0"/>
                <w:bCs w:val="0"/>
                <w:color w:val="auto"/>
                <w:spacing w:val="-6"/>
                <w:kern w:val="0"/>
                <w:sz w:val="28"/>
                <w:lang w:val="en-US"/>
              </w:rPr>
              <w:t>jpg</w:t>
            </w:r>
            <w:r w:rsidRPr="00D73ADE">
              <w:rPr>
                <w:rStyle w:val="FontStyle56"/>
                <w:b w:val="0"/>
                <w:bCs w:val="0"/>
                <w:color w:val="auto"/>
                <w:spacing w:val="-6"/>
                <w:kern w:val="0"/>
                <w:sz w:val="28"/>
              </w:rPr>
              <w:t xml:space="preserve"> с разрешением 300 точек на дюйм без уменьшения исходного размера.</w:t>
            </w:r>
            <w:proofErr w:type="gramEnd"/>
          </w:p>
        </w:tc>
      </w:tr>
    </w:tbl>
    <w:p w:rsidR="007A46A1" w:rsidRDefault="007A46A1" w:rsidP="007A46A1">
      <w:pPr>
        <w:autoSpaceDE w:val="0"/>
        <w:autoSpaceDN w:val="0"/>
        <w:adjustRightInd w:val="0"/>
        <w:spacing w:line="360" w:lineRule="auto"/>
        <w:ind w:left="22" w:right="7" w:firstLine="698"/>
        <w:jc w:val="both"/>
        <w:rPr>
          <w:b/>
          <w:color w:val="000000"/>
          <w:sz w:val="28"/>
          <w:szCs w:val="28"/>
        </w:rPr>
      </w:pPr>
    </w:p>
    <w:p w:rsidR="007A46A1" w:rsidRPr="00F90E75" w:rsidRDefault="007A46A1" w:rsidP="007A46A1">
      <w:pPr>
        <w:autoSpaceDE w:val="0"/>
        <w:autoSpaceDN w:val="0"/>
        <w:adjustRightInd w:val="0"/>
        <w:spacing w:line="360" w:lineRule="auto"/>
        <w:ind w:right="7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7.</w:t>
      </w:r>
      <w:r w:rsidRPr="004D30C3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Заявление участника </w:t>
      </w:r>
      <w:r>
        <w:rPr>
          <w:color w:val="000000"/>
          <w:sz w:val="28"/>
          <w:szCs w:val="28"/>
        </w:rPr>
        <w:t>(Приложение 4)</w:t>
      </w:r>
    </w:p>
    <w:p w:rsidR="007A46A1" w:rsidRPr="00837EAB" w:rsidRDefault="007A46A1" w:rsidP="007A46A1">
      <w:pPr>
        <w:autoSpaceDE w:val="0"/>
        <w:autoSpaceDN w:val="0"/>
        <w:adjustRightInd w:val="0"/>
        <w:spacing w:line="240" w:lineRule="exact"/>
        <w:ind w:left="29"/>
        <w:jc w:val="center"/>
        <w:rPr>
          <w:sz w:val="20"/>
          <w:szCs w:val="20"/>
          <w:highlight w:val="yellow"/>
        </w:rPr>
      </w:pPr>
    </w:p>
    <w:p w:rsidR="007A46A1" w:rsidRPr="00FC13F6" w:rsidRDefault="007A46A1" w:rsidP="007A46A1">
      <w:pPr>
        <w:spacing w:line="360" w:lineRule="auto"/>
        <w:ind w:firstLine="567"/>
        <w:jc w:val="both"/>
        <w:rPr>
          <w:sz w:val="28"/>
          <w:szCs w:val="28"/>
        </w:rPr>
      </w:pPr>
      <w:r w:rsidRPr="00FC13F6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FC13F6">
        <w:rPr>
          <w:sz w:val="28"/>
          <w:szCs w:val="28"/>
        </w:rPr>
        <w:t xml:space="preserve">. Материалы, представляемые на Конкурс, </w:t>
      </w:r>
      <w:r>
        <w:rPr>
          <w:sz w:val="28"/>
          <w:szCs w:val="28"/>
        </w:rPr>
        <w:t xml:space="preserve">не рецензируются, </w:t>
      </w:r>
      <w:r w:rsidRPr="00FC13F6">
        <w:rPr>
          <w:sz w:val="28"/>
          <w:szCs w:val="28"/>
        </w:rPr>
        <w:t>не возвращаются и могут использоваться в качестве демонстрационных учебных материалов с соблюдением авторского права с целью распространения лучшего показательного профессионального опыта.</w:t>
      </w:r>
    </w:p>
    <w:p w:rsidR="007A46A1" w:rsidRPr="00FC13F6" w:rsidRDefault="007A46A1" w:rsidP="007A46A1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3.4</w:t>
      </w:r>
      <w:r w:rsidRPr="00FC13F6">
        <w:rPr>
          <w:sz w:val="28"/>
          <w:szCs w:val="28"/>
        </w:rPr>
        <w:t xml:space="preserve">. Документы, поступившие в Оргкомитет позднее установленного срока, а также с нарушением требований к ним, не рассматриваются. </w:t>
      </w:r>
    </w:p>
    <w:p w:rsidR="007A46A1" w:rsidRPr="00FC13F6" w:rsidRDefault="007A46A1" w:rsidP="007A46A1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 w:rsidRPr="00FC13F6">
        <w:rPr>
          <w:sz w:val="28"/>
          <w:szCs w:val="28"/>
        </w:rPr>
        <w:t xml:space="preserve">. Ответственность за достоверность представленных  в анкете сведений несут руководители  учреждений. </w:t>
      </w:r>
    </w:p>
    <w:p w:rsidR="007A46A1" w:rsidRPr="00FC13F6" w:rsidRDefault="007A46A1" w:rsidP="007A46A1">
      <w:pPr>
        <w:spacing w:line="360" w:lineRule="auto"/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3.6</w:t>
      </w:r>
      <w:r w:rsidRPr="00FC13F6">
        <w:rPr>
          <w:sz w:val="28"/>
          <w:szCs w:val="28"/>
        </w:rPr>
        <w:t>. По оценкам всех заданий заочного этапа выстраивается</w:t>
      </w:r>
      <w:r w:rsidRPr="00FC13F6">
        <w:rPr>
          <w:b/>
          <w:sz w:val="28"/>
          <w:szCs w:val="28"/>
        </w:rPr>
        <w:t xml:space="preserve"> </w:t>
      </w:r>
      <w:r w:rsidRPr="00FC13F6">
        <w:rPr>
          <w:sz w:val="28"/>
          <w:szCs w:val="28"/>
        </w:rPr>
        <w:t>рейтинг участников</w:t>
      </w:r>
      <w:r>
        <w:rPr>
          <w:sz w:val="28"/>
          <w:szCs w:val="28"/>
        </w:rPr>
        <w:t>, осуществляется отбор участников, проходящих во второй (</w:t>
      </w:r>
      <w:r w:rsidR="00075E23">
        <w:rPr>
          <w:sz w:val="28"/>
          <w:szCs w:val="28"/>
        </w:rPr>
        <w:t>за</w:t>
      </w:r>
      <w:r>
        <w:rPr>
          <w:sz w:val="28"/>
          <w:szCs w:val="28"/>
        </w:rPr>
        <w:t xml:space="preserve">очный) </w:t>
      </w:r>
      <w:r w:rsidRPr="00FC13F6">
        <w:rPr>
          <w:sz w:val="28"/>
          <w:szCs w:val="28"/>
        </w:rPr>
        <w:t>этап.</w:t>
      </w:r>
    </w:p>
    <w:p w:rsidR="007A46A1" w:rsidRPr="007258FA" w:rsidRDefault="007A46A1" w:rsidP="000F024C">
      <w:pPr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</w:p>
    <w:p w:rsidR="007A46A1" w:rsidRPr="00E42F99" w:rsidRDefault="007A46A1" w:rsidP="007A46A1">
      <w:pPr>
        <w:spacing w:line="360" w:lineRule="auto"/>
        <w:ind w:firstLine="567"/>
        <w:jc w:val="both"/>
        <w:rPr>
          <w:b/>
          <w:sz w:val="28"/>
          <w:szCs w:val="28"/>
        </w:rPr>
      </w:pPr>
      <w:r w:rsidRPr="00E42F99">
        <w:rPr>
          <w:b/>
          <w:sz w:val="28"/>
          <w:szCs w:val="28"/>
        </w:rPr>
        <w:t>4. Подведение итогов Конкурса</w:t>
      </w:r>
    </w:p>
    <w:p w:rsidR="007A46A1" w:rsidRPr="00FB0FD5" w:rsidRDefault="007A46A1" w:rsidP="007A46A1">
      <w:pPr>
        <w:spacing w:line="360" w:lineRule="auto"/>
        <w:ind w:firstLine="567"/>
        <w:jc w:val="both"/>
        <w:rPr>
          <w:sz w:val="28"/>
          <w:szCs w:val="28"/>
        </w:rPr>
      </w:pPr>
      <w:r w:rsidRPr="00FC13F6">
        <w:rPr>
          <w:sz w:val="28"/>
          <w:szCs w:val="28"/>
        </w:rPr>
        <w:t xml:space="preserve">4.1. По результатам </w:t>
      </w:r>
      <w:r w:rsidR="000F024C">
        <w:rPr>
          <w:sz w:val="28"/>
          <w:szCs w:val="28"/>
        </w:rPr>
        <w:t xml:space="preserve">двух заочных этапов </w:t>
      </w:r>
      <w:r>
        <w:rPr>
          <w:sz w:val="28"/>
          <w:szCs w:val="28"/>
        </w:rPr>
        <w:t xml:space="preserve">Конкурса объявляется победитель в основной номинации «Воспитатель года» и в специальной номинации </w:t>
      </w:r>
      <w:r w:rsidRPr="00FB0FD5">
        <w:rPr>
          <w:sz w:val="28"/>
          <w:szCs w:val="28"/>
        </w:rPr>
        <w:t>«</w:t>
      </w:r>
      <w:r w:rsidR="000F024C">
        <w:rPr>
          <w:sz w:val="28"/>
          <w:szCs w:val="28"/>
        </w:rPr>
        <w:t>Спортивный калейдоскоп</w:t>
      </w:r>
      <w:r w:rsidRPr="00FB0FD5">
        <w:rPr>
          <w:sz w:val="28"/>
          <w:szCs w:val="28"/>
        </w:rPr>
        <w:t>».</w:t>
      </w:r>
    </w:p>
    <w:p w:rsidR="007A46A1" w:rsidRDefault="007A46A1" w:rsidP="007A46A1">
      <w:pPr>
        <w:spacing w:line="360" w:lineRule="auto"/>
        <w:jc w:val="both"/>
        <w:rPr>
          <w:sz w:val="28"/>
          <w:szCs w:val="28"/>
        </w:rPr>
      </w:pPr>
      <w:r w:rsidRPr="00FC13F6">
        <w:rPr>
          <w:sz w:val="28"/>
          <w:szCs w:val="28"/>
        </w:rPr>
        <w:t>4.</w:t>
      </w:r>
      <w:r>
        <w:rPr>
          <w:sz w:val="28"/>
          <w:szCs w:val="28"/>
        </w:rPr>
        <w:t>2. Участники и победители</w:t>
      </w:r>
      <w:r w:rsidRPr="00FC13F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Конкурса награждаются </w:t>
      </w:r>
      <w:r w:rsidRPr="00FC13F6">
        <w:rPr>
          <w:sz w:val="28"/>
          <w:szCs w:val="28"/>
        </w:rPr>
        <w:t>дипломами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773"/>
        <w:gridCol w:w="5691"/>
      </w:tblGrid>
      <w:tr w:rsidR="007A46A1" w:rsidTr="002F07D7">
        <w:trPr>
          <w:trHeight w:val="593"/>
        </w:trPr>
        <w:tc>
          <w:tcPr>
            <w:tcW w:w="3773" w:type="dxa"/>
          </w:tcPr>
          <w:p w:rsidR="007A46A1" w:rsidRDefault="007A46A1" w:rsidP="002F07D7">
            <w:pPr>
              <w:ind w:firstLine="9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br w:type="page"/>
            </w:r>
          </w:p>
          <w:p w:rsidR="007A46A1" w:rsidRDefault="007A46A1" w:rsidP="002F07D7">
            <w:pPr>
              <w:ind w:firstLine="900"/>
              <w:jc w:val="center"/>
              <w:rPr>
                <w:b/>
              </w:rPr>
            </w:pPr>
          </w:p>
        </w:tc>
        <w:tc>
          <w:tcPr>
            <w:tcW w:w="5691" w:type="dxa"/>
            <w:hideMark/>
          </w:tcPr>
          <w:p w:rsidR="007A46A1" w:rsidRDefault="007A46A1" w:rsidP="002F07D7">
            <w:pPr>
              <w:pStyle w:val="af1"/>
              <w:jc w:val="right"/>
            </w:pPr>
          </w:p>
          <w:p w:rsidR="007A46A1" w:rsidRDefault="007A46A1" w:rsidP="002F07D7">
            <w:pPr>
              <w:pStyle w:val="af1"/>
              <w:jc w:val="right"/>
            </w:pPr>
          </w:p>
          <w:p w:rsidR="007A46A1" w:rsidRDefault="007A46A1" w:rsidP="000F024C">
            <w:pPr>
              <w:pStyle w:val="af1"/>
            </w:pPr>
          </w:p>
          <w:p w:rsidR="007A46A1" w:rsidRPr="00C836DA" w:rsidRDefault="007A46A1" w:rsidP="002F07D7">
            <w:pPr>
              <w:pStyle w:val="af1"/>
              <w:jc w:val="right"/>
            </w:pPr>
          </w:p>
        </w:tc>
      </w:tr>
      <w:tr w:rsidR="007A46A1" w:rsidTr="002F07D7">
        <w:trPr>
          <w:trHeight w:val="1962"/>
        </w:trPr>
        <w:tc>
          <w:tcPr>
            <w:tcW w:w="3773" w:type="dxa"/>
          </w:tcPr>
          <w:p w:rsidR="007A46A1" w:rsidRDefault="007A46A1" w:rsidP="002F07D7">
            <w:pPr>
              <w:ind w:firstLine="900"/>
              <w:jc w:val="center"/>
              <w:rPr>
                <w:b/>
              </w:rPr>
            </w:pPr>
          </w:p>
        </w:tc>
        <w:tc>
          <w:tcPr>
            <w:tcW w:w="5691" w:type="dxa"/>
          </w:tcPr>
          <w:p w:rsidR="007A46A1" w:rsidRDefault="007A46A1" w:rsidP="002F07D7">
            <w:pPr>
              <w:pStyle w:val="af1"/>
              <w:jc w:val="right"/>
            </w:pPr>
            <w:r>
              <w:t>Приложение № 2</w:t>
            </w:r>
          </w:p>
          <w:p w:rsidR="007A46A1" w:rsidRPr="00B61267" w:rsidRDefault="007A46A1" w:rsidP="002F07D7">
            <w:pPr>
              <w:pStyle w:val="af1"/>
              <w:jc w:val="right"/>
            </w:pPr>
            <w:r>
              <w:t>к</w:t>
            </w:r>
            <w:r w:rsidRPr="00B61267">
              <w:t xml:space="preserve"> распоряжени</w:t>
            </w:r>
            <w:r>
              <w:t>ю</w:t>
            </w:r>
          </w:p>
          <w:p w:rsidR="007A46A1" w:rsidRPr="00B61267" w:rsidRDefault="007A46A1" w:rsidP="002F07D7">
            <w:pPr>
              <w:pStyle w:val="af1"/>
              <w:jc w:val="right"/>
            </w:pPr>
            <w:proofErr w:type="spellStart"/>
            <w:r w:rsidRPr="00B61267">
              <w:t>Кинельского</w:t>
            </w:r>
            <w:proofErr w:type="spellEnd"/>
            <w:r w:rsidRPr="00B61267">
              <w:t xml:space="preserve"> управления </w:t>
            </w:r>
          </w:p>
          <w:p w:rsidR="007A46A1" w:rsidRPr="00B61267" w:rsidRDefault="007A46A1" w:rsidP="002F07D7">
            <w:pPr>
              <w:pStyle w:val="af1"/>
              <w:jc w:val="right"/>
            </w:pPr>
            <w:r w:rsidRPr="00B61267">
              <w:t>министерства образования и науки</w:t>
            </w:r>
          </w:p>
          <w:p w:rsidR="007A46A1" w:rsidRPr="00B61267" w:rsidRDefault="007A46A1" w:rsidP="002F07D7">
            <w:pPr>
              <w:pStyle w:val="af1"/>
              <w:jc w:val="right"/>
            </w:pPr>
            <w:r w:rsidRPr="00B61267">
              <w:t>Самарской области</w:t>
            </w:r>
          </w:p>
          <w:p w:rsidR="007A46A1" w:rsidRPr="00B61267" w:rsidRDefault="000F024C" w:rsidP="002F07D7">
            <w:pPr>
              <w:pStyle w:val="af1"/>
              <w:jc w:val="right"/>
            </w:pPr>
            <w:r>
              <w:t>о</w:t>
            </w:r>
            <w:r w:rsidR="007A46A1">
              <w:t xml:space="preserve">т </w:t>
            </w:r>
            <w:r>
              <w:t>07</w:t>
            </w:r>
            <w:r w:rsidR="007A46A1">
              <w:t>.01.201</w:t>
            </w:r>
            <w:r>
              <w:t>7</w:t>
            </w:r>
            <w:r w:rsidR="007A46A1">
              <w:t xml:space="preserve"> № </w:t>
            </w:r>
            <w:r>
              <w:t>26</w:t>
            </w:r>
            <w:r w:rsidR="007A46A1">
              <w:t xml:space="preserve">-р  </w:t>
            </w:r>
          </w:p>
          <w:p w:rsidR="007A46A1" w:rsidRPr="00B61267" w:rsidRDefault="007A46A1" w:rsidP="002F07D7">
            <w:pPr>
              <w:pStyle w:val="af1"/>
              <w:jc w:val="right"/>
            </w:pPr>
          </w:p>
        </w:tc>
      </w:tr>
    </w:tbl>
    <w:p w:rsidR="007A46A1" w:rsidRDefault="007A46A1" w:rsidP="007A46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 жюри</w:t>
      </w:r>
    </w:p>
    <w:p w:rsidR="007A46A1" w:rsidRDefault="007A46A1" w:rsidP="007A46A1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окружного этапа конкурса профессионального </w:t>
      </w:r>
    </w:p>
    <w:p w:rsidR="007A46A1" w:rsidRDefault="007A46A1" w:rsidP="007A46A1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мастерства «Воспитатель года»</w:t>
      </w:r>
    </w:p>
    <w:p w:rsidR="00366480" w:rsidRDefault="00366480" w:rsidP="007A46A1">
      <w:pPr>
        <w:ind w:left="360"/>
        <w:jc w:val="center"/>
        <w:rPr>
          <w:b/>
          <w:spacing w:val="1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967"/>
        <w:gridCol w:w="1002"/>
        <w:gridCol w:w="804"/>
        <w:gridCol w:w="4266"/>
        <w:gridCol w:w="425"/>
        <w:gridCol w:w="101"/>
      </w:tblGrid>
      <w:tr w:rsidR="007A46A1" w:rsidTr="002F07D7">
        <w:trPr>
          <w:trHeight w:val="1082"/>
        </w:trPr>
        <w:tc>
          <w:tcPr>
            <w:tcW w:w="3969" w:type="dxa"/>
            <w:gridSpan w:val="2"/>
            <w:hideMark/>
          </w:tcPr>
          <w:p w:rsidR="007A46A1" w:rsidRDefault="007A46A1" w:rsidP="002F07D7">
            <w:pPr>
              <w:rPr>
                <w:spacing w:val="10"/>
                <w:sz w:val="28"/>
                <w:szCs w:val="28"/>
              </w:rPr>
            </w:pPr>
            <w:r>
              <w:rPr>
                <w:sz w:val="28"/>
                <w:szCs w:val="28"/>
              </w:rPr>
              <w:t>Исаева Ирина Борисовна</w:t>
            </w:r>
          </w:p>
        </w:tc>
        <w:tc>
          <w:tcPr>
            <w:tcW w:w="5596" w:type="dxa"/>
            <w:gridSpan w:val="4"/>
          </w:tcPr>
          <w:p w:rsidR="007A46A1" w:rsidRDefault="007A46A1" w:rsidP="002F07D7">
            <w:pPr>
              <w:rPr>
                <w:sz w:val="16"/>
                <w:szCs w:val="16"/>
              </w:rPr>
            </w:pPr>
            <w:r>
              <w:rPr>
                <w:sz w:val="28"/>
                <w:szCs w:val="28"/>
              </w:rPr>
              <w:t xml:space="preserve">- начальник отдела реализации образовательных программ </w:t>
            </w:r>
            <w:proofErr w:type="spellStart"/>
            <w:r>
              <w:rPr>
                <w:sz w:val="28"/>
                <w:szCs w:val="28"/>
              </w:rPr>
              <w:t>Кинельского</w:t>
            </w:r>
            <w:proofErr w:type="spellEnd"/>
            <w:r>
              <w:rPr>
                <w:sz w:val="28"/>
                <w:szCs w:val="28"/>
              </w:rPr>
              <w:t xml:space="preserve"> управления министерства образования и науки Самарской области</w:t>
            </w:r>
          </w:p>
          <w:p w:rsidR="007A46A1" w:rsidRDefault="007A46A1" w:rsidP="002F07D7">
            <w:pPr>
              <w:rPr>
                <w:spacing w:val="10"/>
                <w:sz w:val="16"/>
                <w:szCs w:val="16"/>
              </w:rPr>
            </w:pPr>
          </w:p>
        </w:tc>
      </w:tr>
      <w:tr w:rsidR="007A46A1" w:rsidTr="002F07D7">
        <w:trPr>
          <w:trHeight w:val="1590"/>
        </w:trPr>
        <w:tc>
          <w:tcPr>
            <w:tcW w:w="3969" w:type="dxa"/>
            <w:gridSpan w:val="2"/>
            <w:hideMark/>
          </w:tcPr>
          <w:p w:rsidR="00366480" w:rsidRDefault="007A46A1" w:rsidP="002F07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Мартынова Инна</w:t>
            </w:r>
          </w:p>
          <w:p w:rsidR="007A46A1" w:rsidRDefault="007A46A1" w:rsidP="002F07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Евгеньевна</w:t>
            </w:r>
          </w:p>
        </w:tc>
        <w:tc>
          <w:tcPr>
            <w:tcW w:w="5596" w:type="dxa"/>
            <w:gridSpan w:val="4"/>
            <w:hideMark/>
          </w:tcPr>
          <w:p w:rsidR="007A46A1" w:rsidRDefault="007A46A1" w:rsidP="002F07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ведущий специалист отдела реализации образовательных программ </w:t>
            </w:r>
            <w:proofErr w:type="spellStart"/>
            <w:r>
              <w:rPr>
                <w:sz w:val="28"/>
                <w:szCs w:val="28"/>
              </w:rPr>
              <w:t>Кинельского</w:t>
            </w:r>
            <w:proofErr w:type="spellEnd"/>
            <w:r>
              <w:rPr>
                <w:sz w:val="28"/>
                <w:szCs w:val="28"/>
              </w:rPr>
              <w:t xml:space="preserve"> управления министерства образования и науки Самарской области</w:t>
            </w:r>
          </w:p>
        </w:tc>
      </w:tr>
      <w:tr w:rsidR="007A46A1" w:rsidTr="002F07D7">
        <w:trPr>
          <w:trHeight w:val="2208"/>
        </w:trPr>
        <w:tc>
          <w:tcPr>
            <w:tcW w:w="3969" w:type="dxa"/>
            <w:gridSpan w:val="2"/>
            <w:hideMark/>
          </w:tcPr>
          <w:p w:rsidR="00366480" w:rsidRDefault="007A46A1" w:rsidP="002F07D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Гулина</w:t>
            </w:r>
            <w:proofErr w:type="spellEnd"/>
            <w:r>
              <w:rPr>
                <w:sz w:val="28"/>
                <w:szCs w:val="28"/>
              </w:rPr>
              <w:t xml:space="preserve"> Анна </w:t>
            </w:r>
          </w:p>
          <w:p w:rsidR="007A46A1" w:rsidRDefault="007A46A1" w:rsidP="002F07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Васильевна                 </w:t>
            </w:r>
          </w:p>
          <w:p w:rsidR="007A46A1" w:rsidRDefault="007A46A1" w:rsidP="002F07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</w:t>
            </w:r>
          </w:p>
          <w:p w:rsidR="00366480" w:rsidRDefault="007A46A1" w:rsidP="002F07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Золотухина Дина </w:t>
            </w:r>
          </w:p>
          <w:p w:rsidR="007A46A1" w:rsidRDefault="007A46A1" w:rsidP="002F07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Геннадьевна</w:t>
            </w:r>
          </w:p>
        </w:tc>
        <w:tc>
          <w:tcPr>
            <w:tcW w:w="5596" w:type="dxa"/>
            <w:gridSpan w:val="4"/>
            <w:hideMark/>
          </w:tcPr>
          <w:p w:rsidR="007A46A1" w:rsidRDefault="007A46A1" w:rsidP="002F07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ГБУ ДПО </w:t>
            </w:r>
            <w:r w:rsidR="00366480">
              <w:rPr>
                <w:sz w:val="28"/>
                <w:szCs w:val="28"/>
              </w:rPr>
              <w:t xml:space="preserve">Самарской области </w:t>
            </w: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Кинельский</w:t>
            </w:r>
            <w:proofErr w:type="spellEnd"/>
            <w:r>
              <w:rPr>
                <w:sz w:val="28"/>
                <w:szCs w:val="28"/>
              </w:rPr>
              <w:t xml:space="preserve"> Ресурсный центр» </w:t>
            </w:r>
          </w:p>
          <w:p w:rsidR="007A46A1" w:rsidRDefault="007A46A1" w:rsidP="002F07D7">
            <w:pPr>
              <w:jc w:val="both"/>
              <w:rPr>
                <w:sz w:val="28"/>
                <w:szCs w:val="28"/>
              </w:rPr>
            </w:pPr>
          </w:p>
          <w:p w:rsidR="007A46A1" w:rsidRDefault="007A46A1" w:rsidP="003664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директора по научной работе ГБУ ДПО </w:t>
            </w:r>
            <w:r w:rsidR="00366480">
              <w:rPr>
                <w:sz w:val="28"/>
                <w:szCs w:val="28"/>
              </w:rPr>
              <w:t xml:space="preserve">Самарской области </w:t>
            </w: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Кинельский</w:t>
            </w:r>
            <w:proofErr w:type="spellEnd"/>
            <w:r>
              <w:rPr>
                <w:sz w:val="28"/>
                <w:szCs w:val="28"/>
              </w:rPr>
              <w:t xml:space="preserve"> Ресурсный центр» </w:t>
            </w:r>
          </w:p>
        </w:tc>
      </w:tr>
      <w:tr w:rsidR="007A46A1" w:rsidTr="002F07D7">
        <w:trPr>
          <w:gridAfter w:val="2"/>
          <w:wAfter w:w="526" w:type="dxa"/>
        </w:trPr>
        <w:tc>
          <w:tcPr>
            <w:tcW w:w="2967" w:type="dxa"/>
            <w:hideMark/>
          </w:tcPr>
          <w:p w:rsidR="007A46A1" w:rsidRDefault="007A46A1" w:rsidP="002F07D7">
            <w:pPr>
              <w:tabs>
                <w:tab w:val="left" w:pos="1080"/>
              </w:tabs>
              <w:ind w:right="524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Ворожейкина</w:t>
            </w:r>
            <w:proofErr w:type="spellEnd"/>
            <w:r>
              <w:rPr>
                <w:sz w:val="28"/>
                <w:szCs w:val="28"/>
              </w:rPr>
              <w:t xml:space="preserve"> Татьяна Семеновна</w:t>
            </w:r>
          </w:p>
        </w:tc>
        <w:tc>
          <w:tcPr>
            <w:tcW w:w="6072" w:type="dxa"/>
            <w:gridSpan w:val="3"/>
          </w:tcPr>
          <w:p w:rsidR="007A46A1" w:rsidRDefault="007A46A1" w:rsidP="002F07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методист ГБУ ДПО   </w:t>
            </w:r>
            <w:r w:rsidR="00366480">
              <w:rPr>
                <w:sz w:val="28"/>
                <w:szCs w:val="28"/>
              </w:rPr>
              <w:t>Самарской области</w:t>
            </w:r>
          </w:p>
          <w:p w:rsidR="007A46A1" w:rsidRDefault="007A46A1" w:rsidP="002F07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«</w:t>
            </w:r>
            <w:proofErr w:type="spellStart"/>
            <w:r>
              <w:rPr>
                <w:sz w:val="28"/>
                <w:szCs w:val="28"/>
              </w:rPr>
              <w:t>Кинельский</w:t>
            </w:r>
            <w:proofErr w:type="spellEnd"/>
            <w:r>
              <w:rPr>
                <w:sz w:val="28"/>
                <w:szCs w:val="28"/>
              </w:rPr>
              <w:t xml:space="preserve"> Ресурсный центр»   </w:t>
            </w:r>
          </w:p>
          <w:p w:rsidR="007A46A1" w:rsidRDefault="007A46A1" w:rsidP="003664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</w:p>
        </w:tc>
      </w:tr>
      <w:tr w:rsidR="007A46A1" w:rsidTr="002F07D7">
        <w:trPr>
          <w:trHeight w:val="1131"/>
        </w:trPr>
        <w:tc>
          <w:tcPr>
            <w:tcW w:w="3969" w:type="dxa"/>
            <w:gridSpan w:val="2"/>
            <w:hideMark/>
          </w:tcPr>
          <w:p w:rsidR="007A46A1" w:rsidRDefault="007A46A1" w:rsidP="002F07D7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Звягина</w:t>
            </w:r>
          </w:p>
          <w:p w:rsidR="007A46A1" w:rsidRDefault="007A46A1" w:rsidP="002F07D7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</w:t>
            </w:r>
          </w:p>
          <w:p w:rsidR="007A46A1" w:rsidRPr="004D30C3" w:rsidRDefault="007A46A1" w:rsidP="002F07D7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Владимировна</w:t>
            </w:r>
          </w:p>
          <w:p w:rsidR="007A46A1" w:rsidRPr="00366480" w:rsidRDefault="007A46A1" w:rsidP="002F07D7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</w:p>
          <w:p w:rsidR="007A46A1" w:rsidRPr="00366480" w:rsidRDefault="007A46A1" w:rsidP="002F07D7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</w:p>
          <w:p w:rsidR="007A46A1" w:rsidRPr="000F4DEC" w:rsidRDefault="007A46A1" w:rsidP="00366480">
            <w:pPr>
              <w:tabs>
                <w:tab w:val="left" w:pos="1080"/>
              </w:tabs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5596" w:type="dxa"/>
            <w:gridSpan w:val="4"/>
          </w:tcPr>
          <w:p w:rsidR="007A46A1" w:rsidRDefault="00366480" w:rsidP="002F07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воспитатель</w:t>
            </w:r>
            <w:r w:rsidR="007A46A1">
              <w:rPr>
                <w:sz w:val="28"/>
                <w:szCs w:val="28"/>
              </w:rPr>
              <w:t xml:space="preserve"> структурного подразделения детский сад ГБОУ СОШ </w:t>
            </w:r>
            <w:proofErr w:type="spellStart"/>
            <w:r w:rsidR="007A46A1">
              <w:rPr>
                <w:sz w:val="28"/>
                <w:szCs w:val="28"/>
              </w:rPr>
              <w:t>с</w:t>
            </w:r>
            <w:proofErr w:type="gramStart"/>
            <w:r w:rsidR="007A46A1">
              <w:rPr>
                <w:sz w:val="28"/>
                <w:szCs w:val="28"/>
              </w:rPr>
              <w:t>.Г</w:t>
            </w:r>
            <w:proofErr w:type="gramEnd"/>
            <w:r w:rsidR="007A46A1">
              <w:rPr>
                <w:sz w:val="28"/>
                <w:szCs w:val="28"/>
              </w:rPr>
              <w:t>еоргиевка</w:t>
            </w:r>
            <w:proofErr w:type="spellEnd"/>
            <w:r>
              <w:rPr>
                <w:sz w:val="28"/>
                <w:szCs w:val="28"/>
              </w:rPr>
              <w:t>, руководитель ОМО старших воспитателей</w:t>
            </w:r>
            <w:r w:rsidR="007A46A1">
              <w:rPr>
                <w:sz w:val="28"/>
                <w:szCs w:val="28"/>
              </w:rPr>
              <w:t xml:space="preserve"> </w:t>
            </w:r>
          </w:p>
          <w:p w:rsidR="007A46A1" w:rsidRDefault="007A46A1" w:rsidP="002F07D7">
            <w:pPr>
              <w:rPr>
                <w:sz w:val="28"/>
                <w:szCs w:val="28"/>
              </w:rPr>
            </w:pPr>
          </w:p>
        </w:tc>
      </w:tr>
      <w:tr w:rsidR="007A46A1" w:rsidTr="002F07D7">
        <w:trPr>
          <w:trHeight w:val="80"/>
        </w:trPr>
        <w:tc>
          <w:tcPr>
            <w:tcW w:w="3969" w:type="dxa"/>
            <w:gridSpan w:val="2"/>
          </w:tcPr>
          <w:p w:rsidR="007A46A1" w:rsidRPr="000F4DEC" w:rsidRDefault="00366480" w:rsidP="00366480">
            <w:pPr>
              <w:tabs>
                <w:tab w:val="left" w:pos="1080"/>
                <w:tab w:val="left" w:pos="3420"/>
              </w:tabs>
              <w:ind w:right="612"/>
              <w:rPr>
                <w:color w:val="FF0000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Сяткина</w:t>
            </w:r>
            <w:proofErr w:type="spellEnd"/>
            <w:r>
              <w:rPr>
                <w:sz w:val="28"/>
                <w:szCs w:val="28"/>
              </w:rPr>
              <w:t xml:space="preserve"> Нина Васильевна</w:t>
            </w:r>
          </w:p>
        </w:tc>
        <w:tc>
          <w:tcPr>
            <w:tcW w:w="5596" w:type="dxa"/>
            <w:gridSpan w:val="4"/>
          </w:tcPr>
          <w:p w:rsidR="007A46A1" w:rsidRDefault="00366480" w:rsidP="002F07D7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старший воспитатель СПДС «Тополёк» ГБОУ СОШ № 8 </w:t>
            </w:r>
            <w:proofErr w:type="spellStart"/>
            <w:r>
              <w:rPr>
                <w:sz w:val="28"/>
                <w:szCs w:val="28"/>
              </w:rPr>
              <w:t>п.г.т</w:t>
            </w:r>
            <w:proofErr w:type="spellEnd"/>
            <w:r>
              <w:rPr>
                <w:sz w:val="28"/>
                <w:szCs w:val="28"/>
              </w:rPr>
              <w:t>. Алексеевка, член рабочей группы «Школы повышения мастерства педагога детского сада</w:t>
            </w:r>
          </w:p>
          <w:p w:rsidR="00366480" w:rsidRDefault="00366480" w:rsidP="002F07D7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</w:p>
          <w:p w:rsidR="00366480" w:rsidRDefault="00366480" w:rsidP="002F07D7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</w:p>
          <w:p w:rsidR="00366480" w:rsidRDefault="00366480" w:rsidP="002F07D7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</w:p>
          <w:p w:rsidR="00366480" w:rsidRDefault="00366480" w:rsidP="002F07D7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</w:p>
        </w:tc>
      </w:tr>
      <w:tr w:rsidR="007A46A1" w:rsidTr="002F07D7">
        <w:trPr>
          <w:trHeight w:val="952"/>
        </w:trPr>
        <w:tc>
          <w:tcPr>
            <w:tcW w:w="3969" w:type="dxa"/>
            <w:gridSpan w:val="2"/>
          </w:tcPr>
          <w:p w:rsidR="007A46A1" w:rsidRPr="000F4DEC" w:rsidRDefault="007A46A1" w:rsidP="002F07D7">
            <w:pPr>
              <w:tabs>
                <w:tab w:val="left" w:pos="1080"/>
                <w:tab w:val="left" w:pos="3420"/>
              </w:tabs>
              <w:ind w:right="612"/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5596" w:type="dxa"/>
            <w:gridSpan w:val="4"/>
          </w:tcPr>
          <w:p w:rsidR="007A46A1" w:rsidRDefault="007A46A1" w:rsidP="002F07D7">
            <w:pPr>
              <w:pStyle w:val="af1"/>
              <w:jc w:val="right"/>
            </w:pPr>
            <w:r>
              <w:t>Приложение № 3</w:t>
            </w:r>
          </w:p>
          <w:p w:rsidR="007A46A1" w:rsidRPr="00B61267" w:rsidRDefault="007A46A1" w:rsidP="002F07D7">
            <w:pPr>
              <w:pStyle w:val="af1"/>
              <w:jc w:val="right"/>
            </w:pPr>
            <w:r>
              <w:t>к</w:t>
            </w:r>
            <w:r w:rsidRPr="00B61267">
              <w:t xml:space="preserve"> распоряжени</w:t>
            </w:r>
            <w:r>
              <w:t>ю</w:t>
            </w:r>
          </w:p>
          <w:p w:rsidR="007A46A1" w:rsidRPr="00B61267" w:rsidRDefault="007A46A1" w:rsidP="002F07D7">
            <w:pPr>
              <w:pStyle w:val="af1"/>
              <w:jc w:val="right"/>
            </w:pPr>
            <w:proofErr w:type="spellStart"/>
            <w:r w:rsidRPr="00B61267">
              <w:t>Кинельского</w:t>
            </w:r>
            <w:proofErr w:type="spellEnd"/>
            <w:r w:rsidRPr="00B61267">
              <w:t xml:space="preserve"> управления </w:t>
            </w:r>
          </w:p>
          <w:p w:rsidR="007A46A1" w:rsidRPr="00B61267" w:rsidRDefault="007A46A1" w:rsidP="002F07D7">
            <w:pPr>
              <w:pStyle w:val="af1"/>
              <w:jc w:val="right"/>
            </w:pPr>
            <w:r w:rsidRPr="00B61267">
              <w:t>министерства образования и науки</w:t>
            </w:r>
          </w:p>
          <w:p w:rsidR="007A46A1" w:rsidRPr="00B61267" w:rsidRDefault="007A46A1" w:rsidP="002F07D7">
            <w:pPr>
              <w:pStyle w:val="af1"/>
              <w:jc w:val="right"/>
            </w:pPr>
            <w:r w:rsidRPr="00B61267">
              <w:t>Самарской области</w:t>
            </w:r>
          </w:p>
          <w:p w:rsidR="007A46A1" w:rsidRPr="00B61267" w:rsidRDefault="00366480" w:rsidP="002F07D7">
            <w:pPr>
              <w:pStyle w:val="af1"/>
              <w:jc w:val="right"/>
            </w:pPr>
            <w:r>
              <w:t>о</w:t>
            </w:r>
            <w:r w:rsidR="007A46A1">
              <w:t xml:space="preserve">т </w:t>
            </w:r>
            <w:r>
              <w:t>07</w:t>
            </w:r>
            <w:r w:rsidR="007A46A1">
              <w:t>.0</w:t>
            </w:r>
            <w:r>
              <w:t>2</w:t>
            </w:r>
            <w:r w:rsidR="007A46A1">
              <w:t>.201</w:t>
            </w:r>
            <w:r>
              <w:t>7</w:t>
            </w:r>
            <w:r w:rsidR="007A46A1">
              <w:t xml:space="preserve"> № </w:t>
            </w:r>
            <w:r>
              <w:t>26</w:t>
            </w:r>
            <w:r w:rsidR="007A46A1">
              <w:t xml:space="preserve">-р  </w:t>
            </w:r>
          </w:p>
          <w:p w:rsidR="007A46A1" w:rsidRPr="00B61267" w:rsidRDefault="007A46A1" w:rsidP="002F07D7">
            <w:pPr>
              <w:pStyle w:val="af1"/>
              <w:jc w:val="right"/>
            </w:pPr>
          </w:p>
        </w:tc>
      </w:tr>
      <w:tr w:rsidR="007A46A1" w:rsidTr="002F07D7">
        <w:trPr>
          <w:gridAfter w:val="1"/>
          <w:wAfter w:w="101" w:type="dxa"/>
          <w:trHeight w:val="314"/>
        </w:trPr>
        <w:tc>
          <w:tcPr>
            <w:tcW w:w="4773" w:type="dxa"/>
            <w:gridSpan w:val="3"/>
          </w:tcPr>
          <w:p w:rsidR="007A46A1" w:rsidRDefault="007A46A1" w:rsidP="002F07D7">
            <w:pPr>
              <w:ind w:firstLine="900"/>
              <w:jc w:val="center"/>
              <w:rPr>
                <w:b/>
              </w:rPr>
            </w:pPr>
          </w:p>
        </w:tc>
        <w:tc>
          <w:tcPr>
            <w:tcW w:w="4691" w:type="dxa"/>
            <w:gridSpan w:val="2"/>
          </w:tcPr>
          <w:p w:rsidR="007A46A1" w:rsidRPr="00B61267" w:rsidRDefault="007A46A1" w:rsidP="002F07D7">
            <w:pPr>
              <w:pStyle w:val="af1"/>
              <w:jc w:val="right"/>
            </w:pPr>
          </w:p>
        </w:tc>
      </w:tr>
      <w:tr w:rsidR="007A46A1" w:rsidTr="002F07D7">
        <w:trPr>
          <w:gridAfter w:val="1"/>
          <w:wAfter w:w="101" w:type="dxa"/>
          <w:trHeight w:val="80"/>
        </w:trPr>
        <w:tc>
          <w:tcPr>
            <w:tcW w:w="4773" w:type="dxa"/>
            <w:gridSpan w:val="3"/>
          </w:tcPr>
          <w:p w:rsidR="007A46A1" w:rsidRDefault="007A46A1" w:rsidP="002F07D7">
            <w:pPr>
              <w:ind w:firstLine="900"/>
              <w:jc w:val="center"/>
              <w:rPr>
                <w:b/>
              </w:rPr>
            </w:pPr>
          </w:p>
        </w:tc>
        <w:tc>
          <w:tcPr>
            <w:tcW w:w="4691" w:type="dxa"/>
            <w:gridSpan w:val="2"/>
          </w:tcPr>
          <w:p w:rsidR="007A46A1" w:rsidRDefault="007A46A1" w:rsidP="002F07D7">
            <w:pPr>
              <w:jc w:val="right"/>
              <w:rPr>
                <w:sz w:val="28"/>
                <w:szCs w:val="28"/>
              </w:rPr>
            </w:pPr>
          </w:p>
        </w:tc>
      </w:tr>
    </w:tbl>
    <w:p w:rsidR="007A46A1" w:rsidRDefault="007A46A1" w:rsidP="007A46A1">
      <w:pPr>
        <w:jc w:val="center"/>
        <w:rPr>
          <w:b/>
          <w:spacing w:val="10"/>
          <w:sz w:val="28"/>
          <w:szCs w:val="28"/>
        </w:rPr>
      </w:pPr>
      <w:r>
        <w:rPr>
          <w:b/>
          <w:spacing w:val="10"/>
          <w:sz w:val="28"/>
          <w:szCs w:val="28"/>
        </w:rPr>
        <w:t>Оргкомитет</w:t>
      </w:r>
    </w:p>
    <w:p w:rsidR="007A46A1" w:rsidRDefault="007A46A1" w:rsidP="007A46A1">
      <w:pPr>
        <w:jc w:val="center"/>
        <w:rPr>
          <w:b/>
          <w:spacing w:val="10"/>
          <w:sz w:val="28"/>
          <w:szCs w:val="28"/>
        </w:rPr>
      </w:pPr>
      <w:r>
        <w:rPr>
          <w:b/>
          <w:spacing w:val="10"/>
          <w:sz w:val="28"/>
          <w:szCs w:val="28"/>
        </w:rPr>
        <w:t>окружного этапа конкурса профессионального</w:t>
      </w:r>
    </w:p>
    <w:p w:rsidR="007A46A1" w:rsidRDefault="007A46A1" w:rsidP="007A46A1">
      <w:pPr>
        <w:jc w:val="center"/>
        <w:rPr>
          <w:b/>
          <w:spacing w:val="10"/>
          <w:sz w:val="28"/>
          <w:szCs w:val="28"/>
        </w:rPr>
      </w:pPr>
      <w:r>
        <w:rPr>
          <w:b/>
          <w:spacing w:val="10"/>
          <w:sz w:val="28"/>
          <w:szCs w:val="28"/>
        </w:rPr>
        <w:t xml:space="preserve"> мастерства «Воспитатель года» в 201</w:t>
      </w:r>
      <w:r w:rsidR="00366480">
        <w:rPr>
          <w:b/>
          <w:spacing w:val="10"/>
          <w:sz w:val="28"/>
          <w:szCs w:val="28"/>
        </w:rPr>
        <w:t>7</w:t>
      </w:r>
      <w:r>
        <w:rPr>
          <w:b/>
          <w:spacing w:val="10"/>
          <w:sz w:val="28"/>
          <w:szCs w:val="28"/>
        </w:rPr>
        <w:t xml:space="preserve"> году</w:t>
      </w:r>
    </w:p>
    <w:p w:rsidR="007A46A1" w:rsidRDefault="007A46A1" w:rsidP="007A46A1">
      <w:pPr>
        <w:jc w:val="center"/>
        <w:rPr>
          <w:b/>
          <w:spacing w:val="1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967"/>
        <w:gridCol w:w="6072"/>
      </w:tblGrid>
      <w:tr w:rsidR="007A46A1" w:rsidTr="002F07D7">
        <w:tc>
          <w:tcPr>
            <w:tcW w:w="2967" w:type="dxa"/>
          </w:tcPr>
          <w:p w:rsidR="007A46A1" w:rsidRDefault="007A46A1" w:rsidP="002F07D7">
            <w:pPr>
              <w:rPr>
                <w:spacing w:val="10"/>
                <w:sz w:val="28"/>
                <w:szCs w:val="28"/>
              </w:rPr>
            </w:pPr>
            <w:r>
              <w:rPr>
                <w:spacing w:val="10"/>
                <w:sz w:val="28"/>
                <w:szCs w:val="28"/>
              </w:rPr>
              <w:t>Руководитель оргкомитета:</w:t>
            </w:r>
          </w:p>
          <w:p w:rsidR="007A46A1" w:rsidRDefault="007A46A1" w:rsidP="002F07D7">
            <w:pPr>
              <w:jc w:val="center"/>
              <w:rPr>
                <w:spacing w:val="10"/>
                <w:sz w:val="28"/>
                <w:szCs w:val="28"/>
              </w:rPr>
            </w:pPr>
          </w:p>
        </w:tc>
        <w:tc>
          <w:tcPr>
            <w:tcW w:w="6072" w:type="dxa"/>
          </w:tcPr>
          <w:p w:rsidR="007A46A1" w:rsidRDefault="007A46A1" w:rsidP="002F07D7">
            <w:pPr>
              <w:rPr>
                <w:spacing w:val="10"/>
                <w:sz w:val="28"/>
                <w:szCs w:val="28"/>
              </w:rPr>
            </w:pPr>
          </w:p>
        </w:tc>
      </w:tr>
      <w:tr w:rsidR="007A46A1" w:rsidTr="002F07D7">
        <w:tc>
          <w:tcPr>
            <w:tcW w:w="2967" w:type="dxa"/>
            <w:hideMark/>
          </w:tcPr>
          <w:p w:rsidR="007A46A1" w:rsidRDefault="007A46A1" w:rsidP="002F07D7">
            <w:pPr>
              <w:rPr>
                <w:spacing w:val="10"/>
                <w:sz w:val="28"/>
                <w:szCs w:val="28"/>
              </w:rPr>
            </w:pPr>
            <w:r>
              <w:rPr>
                <w:sz w:val="28"/>
                <w:szCs w:val="28"/>
              </w:rPr>
              <w:t>Исаева Ирина Борисовна</w:t>
            </w:r>
          </w:p>
        </w:tc>
        <w:tc>
          <w:tcPr>
            <w:tcW w:w="6072" w:type="dxa"/>
            <w:hideMark/>
          </w:tcPr>
          <w:p w:rsidR="007A46A1" w:rsidRDefault="007A46A1" w:rsidP="002F07D7">
            <w:pPr>
              <w:rPr>
                <w:spacing w:val="1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реализации образовательных программ </w:t>
            </w:r>
            <w:proofErr w:type="spellStart"/>
            <w:r>
              <w:rPr>
                <w:sz w:val="28"/>
                <w:szCs w:val="28"/>
              </w:rPr>
              <w:t>Кинельского</w:t>
            </w:r>
            <w:proofErr w:type="spellEnd"/>
            <w:r>
              <w:rPr>
                <w:sz w:val="28"/>
                <w:szCs w:val="28"/>
              </w:rPr>
              <w:t xml:space="preserve"> управления министерства образования и науки Самарской области</w:t>
            </w:r>
          </w:p>
        </w:tc>
      </w:tr>
      <w:tr w:rsidR="007A46A1" w:rsidTr="002F07D7">
        <w:tc>
          <w:tcPr>
            <w:tcW w:w="2967" w:type="dxa"/>
          </w:tcPr>
          <w:p w:rsidR="007A46A1" w:rsidRDefault="007A46A1" w:rsidP="002F07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Члены </w:t>
            </w:r>
            <w:r>
              <w:rPr>
                <w:spacing w:val="10"/>
                <w:sz w:val="28"/>
                <w:szCs w:val="28"/>
              </w:rPr>
              <w:t>оргкомитета:</w:t>
            </w:r>
          </w:p>
          <w:p w:rsidR="007A46A1" w:rsidRDefault="007A46A1" w:rsidP="002F07D7">
            <w:pPr>
              <w:rPr>
                <w:sz w:val="28"/>
                <w:szCs w:val="28"/>
              </w:rPr>
            </w:pPr>
          </w:p>
        </w:tc>
        <w:tc>
          <w:tcPr>
            <w:tcW w:w="6072" w:type="dxa"/>
          </w:tcPr>
          <w:p w:rsidR="007A46A1" w:rsidRDefault="007A46A1" w:rsidP="002F07D7">
            <w:pPr>
              <w:ind w:left="360"/>
              <w:rPr>
                <w:sz w:val="28"/>
                <w:szCs w:val="28"/>
              </w:rPr>
            </w:pPr>
          </w:p>
        </w:tc>
      </w:tr>
      <w:tr w:rsidR="007A46A1" w:rsidTr="002F07D7">
        <w:tc>
          <w:tcPr>
            <w:tcW w:w="2967" w:type="dxa"/>
            <w:hideMark/>
          </w:tcPr>
          <w:p w:rsidR="007A46A1" w:rsidRDefault="007A46A1" w:rsidP="002F07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Мартынова Инна Евгеньевна</w:t>
            </w:r>
          </w:p>
        </w:tc>
        <w:tc>
          <w:tcPr>
            <w:tcW w:w="6072" w:type="dxa"/>
          </w:tcPr>
          <w:p w:rsidR="007A46A1" w:rsidRDefault="007A46A1" w:rsidP="002F07D7">
            <w:pPr>
              <w:rPr>
                <w:sz w:val="16"/>
                <w:szCs w:val="16"/>
              </w:rPr>
            </w:pPr>
            <w:r>
              <w:rPr>
                <w:sz w:val="28"/>
                <w:szCs w:val="28"/>
              </w:rPr>
              <w:t xml:space="preserve">ведущий специалист отдела реализации образовательных программ </w:t>
            </w:r>
            <w:proofErr w:type="spellStart"/>
            <w:r>
              <w:rPr>
                <w:sz w:val="28"/>
                <w:szCs w:val="28"/>
              </w:rPr>
              <w:t>Кинельского</w:t>
            </w:r>
            <w:proofErr w:type="spellEnd"/>
            <w:r>
              <w:rPr>
                <w:sz w:val="28"/>
                <w:szCs w:val="28"/>
              </w:rPr>
              <w:t xml:space="preserve"> управления министерства образования и науки Самарской области</w:t>
            </w:r>
          </w:p>
          <w:p w:rsidR="007A46A1" w:rsidRDefault="007A46A1" w:rsidP="002F07D7">
            <w:pPr>
              <w:rPr>
                <w:sz w:val="16"/>
                <w:szCs w:val="16"/>
              </w:rPr>
            </w:pPr>
          </w:p>
        </w:tc>
      </w:tr>
      <w:tr w:rsidR="007A46A1" w:rsidTr="002F07D7">
        <w:tc>
          <w:tcPr>
            <w:tcW w:w="2967" w:type="dxa"/>
            <w:hideMark/>
          </w:tcPr>
          <w:p w:rsidR="007A46A1" w:rsidRDefault="007A46A1" w:rsidP="002F07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Золотухина Дина Геннадьевна</w:t>
            </w:r>
          </w:p>
        </w:tc>
        <w:tc>
          <w:tcPr>
            <w:tcW w:w="6072" w:type="dxa"/>
          </w:tcPr>
          <w:p w:rsidR="007A46A1" w:rsidRDefault="007A46A1" w:rsidP="002F07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директора ГБУ ДПО </w:t>
            </w:r>
            <w:r w:rsidR="00366480">
              <w:rPr>
                <w:sz w:val="28"/>
                <w:szCs w:val="28"/>
              </w:rPr>
              <w:t xml:space="preserve">Самарской области </w:t>
            </w: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Кинельский</w:t>
            </w:r>
            <w:proofErr w:type="spellEnd"/>
            <w:r>
              <w:rPr>
                <w:sz w:val="28"/>
                <w:szCs w:val="28"/>
              </w:rPr>
              <w:t xml:space="preserve"> Ресурсный центр» </w:t>
            </w:r>
          </w:p>
          <w:p w:rsidR="007A46A1" w:rsidRDefault="007A46A1" w:rsidP="002F07D7">
            <w:pPr>
              <w:rPr>
                <w:sz w:val="16"/>
                <w:szCs w:val="16"/>
              </w:rPr>
            </w:pPr>
          </w:p>
        </w:tc>
      </w:tr>
      <w:tr w:rsidR="007A46A1" w:rsidTr="002F07D7">
        <w:tc>
          <w:tcPr>
            <w:tcW w:w="2967" w:type="dxa"/>
            <w:hideMark/>
          </w:tcPr>
          <w:p w:rsidR="007A46A1" w:rsidRDefault="007A46A1" w:rsidP="002F07D7">
            <w:pPr>
              <w:tabs>
                <w:tab w:val="left" w:pos="1080"/>
              </w:tabs>
              <w:ind w:right="524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Ворожейкина</w:t>
            </w:r>
            <w:proofErr w:type="spellEnd"/>
            <w:r>
              <w:rPr>
                <w:sz w:val="28"/>
                <w:szCs w:val="28"/>
              </w:rPr>
              <w:t xml:space="preserve"> Татьяна Семеновна</w:t>
            </w:r>
          </w:p>
        </w:tc>
        <w:tc>
          <w:tcPr>
            <w:tcW w:w="6072" w:type="dxa"/>
          </w:tcPr>
          <w:p w:rsidR="007A46A1" w:rsidRDefault="007A46A1" w:rsidP="002F07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методист ГБУ ДПО </w:t>
            </w:r>
            <w:r w:rsidR="00366480">
              <w:rPr>
                <w:sz w:val="28"/>
                <w:szCs w:val="28"/>
              </w:rPr>
              <w:t xml:space="preserve">Самарской области </w:t>
            </w: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Кинельский</w:t>
            </w:r>
            <w:proofErr w:type="spellEnd"/>
            <w:r>
              <w:rPr>
                <w:sz w:val="28"/>
                <w:szCs w:val="28"/>
              </w:rPr>
              <w:t xml:space="preserve"> Ресурсный центр» </w:t>
            </w:r>
          </w:p>
          <w:p w:rsidR="007A46A1" w:rsidRDefault="007A46A1" w:rsidP="002F07D7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7A46A1" w:rsidRDefault="007A46A1" w:rsidP="007A46A1">
      <w:r>
        <w:t xml:space="preserve"> </w:t>
      </w:r>
    </w:p>
    <w:p w:rsidR="007A46A1" w:rsidRDefault="007A46A1" w:rsidP="007A46A1">
      <w:pPr>
        <w:jc w:val="right"/>
        <w:rPr>
          <w:b/>
          <w:sz w:val="28"/>
          <w:szCs w:val="28"/>
        </w:rPr>
      </w:pPr>
    </w:p>
    <w:p w:rsidR="007A46A1" w:rsidRDefault="007A46A1" w:rsidP="007A46A1">
      <w:pPr>
        <w:pStyle w:val="31"/>
        <w:ind w:left="4500" w:firstLine="0"/>
        <w:jc w:val="right"/>
      </w:pPr>
    </w:p>
    <w:p w:rsidR="00366480" w:rsidRDefault="00366480" w:rsidP="007A46A1">
      <w:pPr>
        <w:pStyle w:val="31"/>
        <w:ind w:left="4500" w:firstLine="0"/>
        <w:jc w:val="right"/>
      </w:pPr>
    </w:p>
    <w:p w:rsidR="00366480" w:rsidRDefault="00366480" w:rsidP="007A46A1">
      <w:pPr>
        <w:pStyle w:val="31"/>
        <w:ind w:left="4500" w:firstLine="0"/>
        <w:jc w:val="right"/>
      </w:pPr>
    </w:p>
    <w:p w:rsidR="00366480" w:rsidRDefault="00366480" w:rsidP="007A46A1">
      <w:pPr>
        <w:pStyle w:val="31"/>
        <w:ind w:left="4500" w:firstLine="0"/>
        <w:jc w:val="right"/>
      </w:pPr>
    </w:p>
    <w:p w:rsidR="00366480" w:rsidRDefault="00366480" w:rsidP="007A46A1">
      <w:pPr>
        <w:pStyle w:val="31"/>
        <w:ind w:left="4500" w:firstLine="0"/>
        <w:jc w:val="right"/>
      </w:pPr>
    </w:p>
    <w:p w:rsidR="00366480" w:rsidRDefault="00366480" w:rsidP="007A46A1">
      <w:pPr>
        <w:pStyle w:val="31"/>
        <w:ind w:left="4500" w:firstLine="0"/>
        <w:jc w:val="right"/>
      </w:pPr>
    </w:p>
    <w:p w:rsidR="00366480" w:rsidRDefault="00366480" w:rsidP="007A46A1">
      <w:pPr>
        <w:pStyle w:val="31"/>
        <w:ind w:left="4500" w:firstLine="0"/>
        <w:jc w:val="right"/>
      </w:pPr>
    </w:p>
    <w:p w:rsidR="00366480" w:rsidRDefault="00366480" w:rsidP="007A46A1">
      <w:pPr>
        <w:pStyle w:val="31"/>
        <w:ind w:left="4500" w:firstLine="0"/>
        <w:jc w:val="right"/>
      </w:pPr>
    </w:p>
    <w:p w:rsidR="00366480" w:rsidRDefault="00366480" w:rsidP="007A46A1">
      <w:pPr>
        <w:pStyle w:val="31"/>
        <w:ind w:left="4500" w:firstLine="0"/>
        <w:jc w:val="right"/>
      </w:pPr>
    </w:p>
    <w:p w:rsidR="00366480" w:rsidRDefault="00366480" w:rsidP="007A46A1">
      <w:pPr>
        <w:pStyle w:val="31"/>
        <w:ind w:left="4500" w:firstLine="0"/>
        <w:jc w:val="right"/>
      </w:pPr>
    </w:p>
    <w:p w:rsidR="00366480" w:rsidRDefault="00366480" w:rsidP="007A46A1">
      <w:pPr>
        <w:pStyle w:val="31"/>
        <w:ind w:left="4500" w:firstLine="0"/>
        <w:jc w:val="right"/>
      </w:pPr>
    </w:p>
    <w:p w:rsidR="00366480" w:rsidRDefault="00366480" w:rsidP="007A46A1">
      <w:pPr>
        <w:pStyle w:val="31"/>
        <w:ind w:left="4500" w:firstLine="0"/>
        <w:jc w:val="right"/>
      </w:pPr>
    </w:p>
    <w:p w:rsidR="007A46A1" w:rsidRPr="00C836DA" w:rsidRDefault="007A46A1" w:rsidP="007A46A1">
      <w:pPr>
        <w:pStyle w:val="31"/>
        <w:ind w:left="4500" w:firstLine="0"/>
        <w:jc w:val="right"/>
        <w:rPr>
          <w:sz w:val="24"/>
          <w:szCs w:val="24"/>
        </w:rPr>
      </w:pPr>
      <w:r w:rsidRPr="00C836DA">
        <w:rPr>
          <w:sz w:val="24"/>
          <w:szCs w:val="24"/>
        </w:rPr>
        <w:lastRenderedPageBreak/>
        <w:t>Приложение 4</w:t>
      </w:r>
    </w:p>
    <w:p w:rsidR="007A46A1" w:rsidRPr="00B61267" w:rsidRDefault="007A46A1" w:rsidP="007A46A1">
      <w:pPr>
        <w:pStyle w:val="af1"/>
        <w:jc w:val="right"/>
      </w:pPr>
      <w:r>
        <w:t>к</w:t>
      </w:r>
      <w:r w:rsidRPr="00B61267">
        <w:t xml:space="preserve"> распоряжени</w:t>
      </w:r>
      <w:r>
        <w:t>ю</w:t>
      </w:r>
    </w:p>
    <w:p w:rsidR="007A46A1" w:rsidRPr="00B61267" w:rsidRDefault="007A46A1" w:rsidP="007A46A1">
      <w:pPr>
        <w:pStyle w:val="af1"/>
        <w:jc w:val="right"/>
      </w:pPr>
      <w:proofErr w:type="spellStart"/>
      <w:r w:rsidRPr="00B61267">
        <w:t>Кинельского</w:t>
      </w:r>
      <w:proofErr w:type="spellEnd"/>
      <w:r w:rsidRPr="00B61267">
        <w:t xml:space="preserve"> управления </w:t>
      </w:r>
    </w:p>
    <w:p w:rsidR="007A46A1" w:rsidRPr="00B61267" w:rsidRDefault="007A46A1" w:rsidP="007A46A1">
      <w:pPr>
        <w:pStyle w:val="af1"/>
        <w:jc w:val="right"/>
      </w:pPr>
      <w:r w:rsidRPr="00B61267">
        <w:t>министерства образования и науки</w:t>
      </w:r>
    </w:p>
    <w:p w:rsidR="007A46A1" w:rsidRPr="00B61267" w:rsidRDefault="007A46A1" w:rsidP="007A46A1">
      <w:pPr>
        <w:pStyle w:val="af1"/>
        <w:jc w:val="right"/>
      </w:pPr>
      <w:r w:rsidRPr="00B61267">
        <w:t>Самарской области</w:t>
      </w:r>
    </w:p>
    <w:p w:rsidR="007A46A1" w:rsidRPr="00B61267" w:rsidRDefault="00366480" w:rsidP="007A46A1">
      <w:pPr>
        <w:pStyle w:val="af1"/>
        <w:jc w:val="right"/>
      </w:pPr>
      <w:r>
        <w:t>о</w:t>
      </w:r>
      <w:r w:rsidR="007A46A1">
        <w:t xml:space="preserve">т </w:t>
      </w:r>
      <w:r>
        <w:t>07</w:t>
      </w:r>
      <w:r w:rsidR="007A46A1">
        <w:t>.0</w:t>
      </w:r>
      <w:r>
        <w:t>2</w:t>
      </w:r>
      <w:r w:rsidR="007A46A1">
        <w:t>.201</w:t>
      </w:r>
      <w:r>
        <w:t>7</w:t>
      </w:r>
      <w:r w:rsidR="007A46A1">
        <w:t xml:space="preserve"> № </w:t>
      </w:r>
      <w:r>
        <w:t>26</w:t>
      </w:r>
      <w:r w:rsidR="007A46A1">
        <w:t xml:space="preserve">-р  </w:t>
      </w:r>
    </w:p>
    <w:p w:rsidR="007A46A1" w:rsidRDefault="007A46A1" w:rsidP="007A46A1">
      <w:pPr>
        <w:pStyle w:val="Style15"/>
        <w:widowControl/>
        <w:spacing w:line="240" w:lineRule="auto"/>
        <w:ind w:left="4500"/>
        <w:jc w:val="center"/>
        <w:rPr>
          <w:rStyle w:val="FontStyle55"/>
          <w:sz w:val="28"/>
          <w:szCs w:val="28"/>
        </w:rPr>
      </w:pPr>
    </w:p>
    <w:p w:rsidR="007A46A1" w:rsidRDefault="007A46A1" w:rsidP="007A46A1">
      <w:pPr>
        <w:pStyle w:val="Style12"/>
        <w:widowControl/>
        <w:spacing w:line="240" w:lineRule="auto"/>
        <w:ind w:firstLine="0"/>
        <w:jc w:val="center"/>
      </w:pPr>
    </w:p>
    <w:p w:rsidR="007A46A1" w:rsidRDefault="007A46A1" w:rsidP="007A46A1">
      <w:pPr>
        <w:pStyle w:val="Style12"/>
        <w:widowControl/>
        <w:spacing w:line="240" w:lineRule="auto"/>
        <w:ind w:firstLine="0"/>
        <w:jc w:val="center"/>
        <w:rPr>
          <w:rStyle w:val="FontStyle45"/>
          <w:sz w:val="28"/>
          <w:szCs w:val="28"/>
        </w:rPr>
      </w:pPr>
      <w:r>
        <w:rPr>
          <w:rStyle w:val="FontStyle45"/>
          <w:sz w:val="28"/>
          <w:szCs w:val="28"/>
        </w:rPr>
        <w:t>В Оргкомитет</w:t>
      </w:r>
    </w:p>
    <w:p w:rsidR="007A46A1" w:rsidRDefault="007A46A1" w:rsidP="007A46A1">
      <w:pPr>
        <w:pStyle w:val="Style12"/>
        <w:widowControl/>
        <w:spacing w:line="240" w:lineRule="auto"/>
        <w:ind w:firstLine="0"/>
        <w:jc w:val="center"/>
        <w:rPr>
          <w:rStyle w:val="FontStyle45"/>
          <w:sz w:val="28"/>
          <w:szCs w:val="28"/>
        </w:rPr>
      </w:pPr>
      <w:r>
        <w:rPr>
          <w:rStyle w:val="FontStyle45"/>
          <w:sz w:val="28"/>
          <w:szCs w:val="28"/>
        </w:rPr>
        <w:t>областного конкурса профессионального мастерства</w:t>
      </w:r>
    </w:p>
    <w:p w:rsidR="007A46A1" w:rsidRDefault="007A46A1" w:rsidP="007A46A1">
      <w:pPr>
        <w:pStyle w:val="Style17"/>
        <w:widowControl/>
        <w:spacing w:line="240" w:lineRule="auto"/>
        <w:rPr>
          <w:rStyle w:val="FontStyle45"/>
          <w:sz w:val="28"/>
          <w:szCs w:val="28"/>
        </w:rPr>
      </w:pPr>
      <w:r>
        <w:rPr>
          <w:rStyle w:val="FontStyle45"/>
          <w:sz w:val="28"/>
          <w:szCs w:val="28"/>
        </w:rPr>
        <w:t xml:space="preserve">«Воспитатель года» </w:t>
      </w:r>
    </w:p>
    <w:p w:rsidR="007A46A1" w:rsidRDefault="007A46A1" w:rsidP="007A46A1">
      <w:pPr>
        <w:pStyle w:val="Style5"/>
        <w:widowControl/>
        <w:spacing w:line="360" w:lineRule="auto"/>
        <w:ind w:right="58"/>
        <w:rPr>
          <w:sz w:val="28"/>
          <w:szCs w:val="28"/>
        </w:rPr>
      </w:pPr>
    </w:p>
    <w:p w:rsidR="007A46A1" w:rsidRDefault="007A46A1" w:rsidP="007A46A1">
      <w:pPr>
        <w:pStyle w:val="Style5"/>
        <w:widowControl/>
        <w:spacing w:line="360" w:lineRule="auto"/>
        <w:ind w:right="58" w:firstLine="0"/>
        <w:jc w:val="center"/>
        <w:rPr>
          <w:rStyle w:val="FontStyle52"/>
        </w:rPr>
      </w:pPr>
      <w:r>
        <w:rPr>
          <w:rStyle w:val="FontStyle52"/>
        </w:rPr>
        <w:t>Заявление</w:t>
      </w:r>
    </w:p>
    <w:p w:rsidR="007A46A1" w:rsidRDefault="007A46A1" w:rsidP="007A46A1">
      <w:pPr>
        <w:pStyle w:val="Style17"/>
        <w:widowControl/>
        <w:tabs>
          <w:tab w:val="left" w:leader="underscore" w:pos="4982"/>
        </w:tabs>
        <w:spacing w:before="120" w:line="240" w:lineRule="auto"/>
        <w:jc w:val="both"/>
      </w:pPr>
    </w:p>
    <w:p w:rsidR="007A46A1" w:rsidRDefault="007A46A1" w:rsidP="007A46A1">
      <w:pPr>
        <w:pStyle w:val="Style17"/>
        <w:widowControl/>
        <w:tabs>
          <w:tab w:val="left" w:leader="underscore" w:pos="4982"/>
        </w:tabs>
        <w:spacing w:before="120" w:line="240" w:lineRule="auto"/>
        <w:jc w:val="both"/>
        <w:rPr>
          <w:rStyle w:val="FontStyle45"/>
        </w:rPr>
      </w:pPr>
      <w:r>
        <w:rPr>
          <w:rStyle w:val="FontStyle45"/>
        </w:rPr>
        <w:t>Я,</w:t>
      </w:r>
      <w:r>
        <w:rPr>
          <w:rStyle w:val="FontStyle45"/>
        </w:rPr>
        <w:tab/>
        <w:t>_________________________________,</w:t>
      </w:r>
    </w:p>
    <w:p w:rsidR="007A46A1" w:rsidRDefault="007A46A1" w:rsidP="007A46A1">
      <w:pPr>
        <w:pStyle w:val="Style21"/>
        <w:widowControl/>
        <w:ind w:left="540"/>
        <w:jc w:val="center"/>
        <w:rPr>
          <w:rStyle w:val="FontStyle51"/>
        </w:rPr>
      </w:pPr>
      <w:r>
        <w:rPr>
          <w:rStyle w:val="FontStyle51"/>
        </w:rPr>
        <w:t>(фамилия, имя, отчество)</w:t>
      </w:r>
    </w:p>
    <w:p w:rsidR="007A46A1" w:rsidRDefault="007A46A1" w:rsidP="007A46A1">
      <w:pPr>
        <w:pStyle w:val="Style8"/>
        <w:widowControl/>
        <w:spacing w:line="360" w:lineRule="auto"/>
        <w:ind w:firstLine="0"/>
        <w:rPr>
          <w:rStyle w:val="FontStyle55"/>
          <w:sz w:val="28"/>
          <w:szCs w:val="28"/>
        </w:rPr>
      </w:pPr>
      <w:proofErr w:type="gramStart"/>
      <w:r>
        <w:rPr>
          <w:rStyle w:val="FontStyle55"/>
          <w:sz w:val="28"/>
          <w:szCs w:val="28"/>
        </w:rPr>
        <w:t>даю согласие на участие в областном конкурсе профессионального мастерства «Воспитатель года» в 201</w:t>
      </w:r>
      <w:r w:rsidR="00366480">
        <w:rPr>
          <w:rStyle w:val="FontStyle55"/>
          <w:sz w:val="28"/>
          <w:szCs w:val="28"/>
        </w:rPr>
        <w:t>7</w:t>
      </w:r>
      <w:r>
        <w:rPr>
          <w:rStyle w:val="FontStyle55"/>
          <w:sz w:val="28"/>
          <w:szCs w:val="28"/>
        </w:rPr>
        <w:t xml:space="preserve"> году и внесение сведений, указанных в информационной карте участника Конкурса, в базу данных об участниках Конкурса; на размещение фотографий на сайте СИПКРО, а также на использование конкурсных материалов в качестве демонстрационных учебных материалов с соблюдением авторского права с целью распространения лучшего профессионального опыта педагогов Самарской области.</w:t>
      </w:r>
      <w:proofErr w:type="gramEnd"/>
    </w:p>
    <w:p w:rsidR="007A46A1" w:rsidRDefault="007A46A1" w:rsidP="007A46A1">
      <w:pPr>
        <w:pStyle w:val="Style8"/>
        <w:widowControl/>
        <w:spacing w:line="360" w:lineRule="auto"/>
        <w:ind w:firstLine="692"/>
      </w:pPr>
    </w:p>
    <w:p w:rsidR="007A46A1" w:rsidRDefault="007A46A1" w:rsidP="007A46A1">
      <w:pPr>
        <w:pStyle w:val="Style8"/>
        <w:widowControl/>
        <w:spacing w:line="360" w:lineRule="auto"/>
        <w:ind w:firstLine="0"/>
        <w:rPr>
          <w:rStyle w:val="FontStyle55"/>
          <w:sz w:val="28"/>
          <w:szCs w:val="28"/>
        </w:rPr>
      </w:pPr>
      <w:r>
        <w:rPr>
          <w:rStyle w:val="FontStyle55"/>
          <w:sz w:val="28"/>
          <w:szCs w:val="28"/>
        </w:rPr>
        <w:t>«___»__________20____г.</w:t>
      </w:r>
      <w:r>
        <w:rPr>
          <w:rStyle w:val="FontStyle55"/>
          <w:sz w:val="28"/>
          <w:szCs w:val="28"/>
        </w:rPr>
        <w:tab/>
      </w:r>
      <w:r>
        <w:rPr>
          <w:rStyle w:val="FontStyle55"/>
          <w:sz w:val="28"/>
          <w:szCs w:val="28"/>
        </w:rPr>
        <w:tab/>
      </w:r>
      <w:r>
        <w:rPr>
          <w:rStyle w:val="FontStyle55"/>
          <w:sz w:val="28"/>
          <w:szCs w:val="28"/>
        </w:rPr>
        <w:tab/>
      </w:r>
      <w:r>
        <w:rPr>
          <w:rStyle w:val="FontStyle55"/>
          <w:sz w:val="28"/>
          <w:szCs w:val="28"/>
        </w:rPr>
        <w:tab/>
      </w:r>
      <w:r>
        <w:rPr>
          <w:rStyle w:val="FontStyle55"/>
          <w:sz w:val="28"/>
          <w:szCs w:val="28"/>
        </w:rPr>
        <w:tab/>
        <w:t>_____________________</w:t>
      </w:r>
    </w:p>
    <w:p w:rsidR="007A46A1" w:rsidRDefault="007A46A1" w:rsidP="007A46A1">
      <w:pPr>
        <w:pStyle w:val="Style8"/>
        <w:widowControl/>
        <w:spacing w:line="360" w:lineRule="auto"/>
        <w:ind w:left="4956" w:firstLine="692"/>
        <w:jc w:val="center"/>
        <w:rPr>
          <w:rStyle w:val="FontStyle55"/>
          <w:sz w:val="28"/>
          <w:szCs w:val="28"/>
        </w:rPr>
      </w:pPr>
      <w:r>
        <w:rPr>
          <w:rStyle w:val="FontStyle55"/>
          <w:sz w:val="28"/>
          <w:szCs w:val="28"/>
        </w:rPr>
        <w:t>(подпись)</w:t>
      </w:r>
    </w:p>
    <w:p w:rsidR="007A46A1" w:rsidRPr="00C836DA" w:rsidRDefault="007A46A1" w:rsidP="007A46A1">
      <w:pPr>
        <w:pStyle w:val="31"/>
        <w:ind w:left="4500" w:firstLine="0"/>
        <w:jc w:val="center"/>
      </w:pPr>
      <w:r w:rsidRPr="004E1F2C">
        <w:rPr>
          <w:rStyle w:val="FontStyle55"/>
          <w:b/>
          <w:szCs w:val="28"/>
        </w:rPr>
        <w:br w:type="page"/>
      </w:r>
    </w:p>
    <w:p w:rsidR="007A46A1" w:rsidRPr="00C836DA" w:rsidRDefault="007A46A1" w:rsidP="007A46A1">
      <w:pPr>
        <w:pStyle w:val="31"/>
        <w:ind w:left="4500" w:firstLine="0"/>
        <w:jc w:val="right"/>
        <w:rPr>
          <w:sz w:val="24"/>
          <w:szCs w:val="24"/>
        </w:rPr>
      </w:pPr>
      <w:r w:rsidRPr="00C836DA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5</w:t>
      </w:r>
    </w:p>
    <w:p w:rsidR="007A46A1" w:rsidRPr="00B61267" w:rsidRDefault="007A46A1" w:rsidP="007A46A1">
      <w:pPr>
        <w:pStyle w:val="af1"/>
        <w:jc w:val="right"/>
      </w:pPr>
      <w:r>
        <w:t>к</w:t>
      </w:r>
      <w:r w:rsidRPr="00B61267">
        <w:t xml:space="preserve"> распоряжени</w:t>
      </w:r>
      <w:r>
        <w:t>ю</w:t>
      </w:r>
    </w:p>
    <w:p w:rsidR="007A46A1" w:rsidRPr="00B61267" w:rsidRDefault="007A46A1" w:rsidP="007A46A1">
      <w:pPr>
        <w:pStyle w:val="af1"/>
        <w:jc w:val="right"/>
      </w:pPr>
      <w:proofErr w:type="spellStart"/>
      <w:r w:rsidRPr="00B61267">
        <w:t>Кинельского</w:t>
      </w:r>
      <w:proofErr w:type="spellEnd"/>
      <w:r w:rsidRPr="00B61267">
        <w:t xml:space="preserve"> управления </w:t>
      </w:r>
    </w:p>
    <w:p w:rsidR="007A46A1" w:rsidRPr="00B61267" w:rsidRDefault="007A46A1" w:rsidP="007A46A1">
      <w:pPr>
        <w:pStyle w:val="af1"/>
        <w:jc w:val="right"/>
      </w:pPr>
      <w:r w:rsidRPr="00B61267">
        <w:t>министерства образования и науки</w:t>
      </w:r>
    </w:p>
    <w:p w:rsidR="007A46A1" w:rsidRPr="00B61267" w:rsidRDefault="007A46A1" w:rsidP="007A46A1">
      <w:pPr>
        <w:pStyle w:val="af1"/>
        <w:jc w:val="right"/>
      </w:pPr>
      <w:r w:rsidRPr="00B61267">
        <w:t>Самарской области</w:t>
      </w:r>
    </w:p>
    <w:p w:rsidR="007A46A1" w:rsidRPr="00B61267" w:rsidRDefault="00366480" w:rsidP="007A46A1">
      <w:pPr>
        <w:pStyle w:val="af1"/>
        <w:jc w:val="right"/>
      </w:pPr>
      <w:r>
        <w:t>о</w:t>
      </w:r>
      <w:r w:rsidR="007A46A1">
        <w:t xml:space="preserve">т </w:t>
      </w:r>
      <w:r>
        <w:t>07</w:t>
      </w:r>
      <w:r w:rsidR="007A46A1">
        <w:t>.0</w:t>
      </w:r>
      <w:r>
        <w:t>2</w:t>
      </w:r>
      <w:r w:rsidR="007A46A1">
        <w:t>.201</w:t>
      </w:r>
      <w:r>
        <w:t>7</w:t>
      </w:r>
      <w:r w:rsidR="007A46A1">
        <w:t xml:space="preserve"> № </w:t>
      </w:r>
      <w:r>
        <w:t>26</w:t>
      </w:r>
      <w:r w:rsidR="007A46A1">
        <w:t xml:space="preserve">-р  </w:t>
      </w:r>
    </w:p>
    <w:p w:rsidR="007A46A1" w:rsidRDefault="007A46A1" w:rsidP="007A46A1">
      <w:pPr>
        <w:pStyle w:val="Style15"/>
        <w:widowControl/>
        <w:spacing w:line="240" w:lineRule="auto"/>
        <w:ind w:right="570"/>
        <w:jc w:val="right"/>
      </w:pPr>
    </w:p>
    <w:p w:rsidR="007A46A1" w:rsidRPr="00E43CE3" w:rsidRDefault="007A46A1" w:rsidP="007A46A1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E43CE3">
        <w:rPr>
          <w:b/>
          <w:sz w:val="28"/>
          <w:szCs w:val="28"/>
        </w:rPr>
        <w:t>Рекомендации к написанию эссе</w:t>
      </w:r>
    </w:p>
    <w:p w:rsidR="007A46A1" w:rsidRPr="00E43CE3" w:rsidRDefault="007A46A1" w:rsidP="007A46A1">
      <w:pPr>
        <w:spacing w:line="360" w:lineRule="auto"/>
        <w:ind w:firstLine="709"/>
        <w:jc w:val="both"/>
        <w:rPr>
          <w:sz w:val="28"/>
          <w:szCs w:val="28"/>
        </w:rPr>
      </w:pPr>
      <w:r w:rsidRPr="00E43CE3">
        <w:rPr>
          <w:sz w:val="28"/>
          <w:szCs w:val="28"/>
        </w:rPr>
        <w:t>ЭССЕ – прозаическое произведение небольшого объёма и свободной композиции, выражающее индивидуальные впечатления и соображения по конкретному поводу или вопросу и заведомо не претендующее на определённую или исчерпывающую трактовку предмета.</w:t>
      </w:r>
    </w:p>
    <w:p w:rsidR="007A46A1" w:rsidRPr="00E43CE3" w:rsidRDefault="007A46A1" w:rsidP="007A46A1">
      <w:pPr>
        <w:spacing w:line="360" w:lineRule="auto"/>
        <w:ind w:firstLine="709"/>
        <w:jc w:val="both"/>
        <w:rPr>
          <w:sz w:val="28"/>
          <w:szCs w:val="28"/>
        </w:rPr>
      </w:pPr>
      <w:r w:rsidRPr="00E43CE3">
        <w:rPr>
          <w:sz w:val="28"/>
          <w:szCs w:val="28"/>
        </w:rPr>
        <w:t>Характерные черты эссе:</w:t>
      </w:r>
    </w:p>
    <w:p w:rsidR="007A46A1" w:rsidRPr="00E43CE3" w:rsidRDefault="007A46A1" w:rsidP="007A46A1">
      <w:pPr>
        <w:numPr>
          <w:ilvl w:val="0"/>
          <w:numId w:val="15"/>
        </w:num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E43CE3">
        <w:rPr>
          <w:sz w:val="28"/>
          <w:szCs w:val="28"/>
        </w:rPr>
        <w:t>Стиль эссе отличается образностью, афористичностью и установкой на разговорную интонацию и лексику.</w:t>
      </w:r>
    </w:p>
    <w:p w:rsidR="007A46A1" w:rsidRPr="00E43CE3" w:rsidRDefault="007A46A1" w:rsidP="007A46A1">
      <w:pPr>
        <w:numPr>
          <w:ilvl w:val="0"/>
          <w:numId w:val="15"/>
        </w:num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E43CE3">
        <w:rPr>
          <w:sz w:val="28"/>
          <w:szCs w:val="28"/>
        </w:rPr>
        <w:t>Свободная композиция (однако, не предполагающая отсутствия композиции вовсе; в эссе, как правило, присутствуют создающие его внутреннюю структуру: вступление, основная часть и заключение).</w:t>
      </w:r>
    </w:p>
    <w:p w:rsidR="007A46A1" w:rsidRPr="00E43CE3" w:rsidRDefault="007A46A1" w:rsidP="007A46A1">
      <w:pPr>
        <w:spacing w:line="360" w:lineRule="auto"/>
        <w:ind w:firstLine="709"/>
        <w:jc w:val="both"/>
        <w:rPr>
          <w:sz w:val="28"/>
          <w:szCs w:val="28"/>
        </w:rPr>
      </w:pPr>
      <w:r w:rsidRPr="00E43CE3">
        <w:rPr>
          <w:sz w:val="28"/>
          <w:szCs w:val="28"/>
        </w:rPr>
        <w:t xml:space="preserve">ЭССЕ призвано продемонстрировать речевую компетентность участника Конкурса, способность в письменном тексте передать специфику профессиональных будней, систему занятий и педагогических приемов; взаимодействие с детьми, родителями, социумом; восприятие профессиональных проблем и прогноз развития дошкольного образования в регионе и стране. </w:t>
      </w:r>
    </w:p>
    <w:p w:rsidR="007A46A1" w:rsidRPr="00E43CE3" w:rsidRDefault="007A46A1" w:rsidP="007A46A1">
      <w:pPr>
        <w:spacing w:line="360" w:lineRule="auto"/>
        <w:ind w:firstLine="709"/>
        <w:jc w:val="both"/>
        <w:rPr>
          <w:sz w:val="28"/>
          <w:szCs w:val="28"/>
        </w:rPr>
      </w:pPr>
      <w:r w:rsidRPr="00E43CE3">
        <w:rPr>
          <w:sz w:val="28"/>
          <w:szCs w:val="28"/>
        </w:rPr>
        <w:t>ЭССЕ может носить характер творческого рассуждения о профессиональном портрете педагога дошкольной образовательной организации, размышления о роли педагога дошкольной образовательной организации в развитии и становлении ребенка в современном, высокотехнологичном обществе.</w:t>
      </w:r>
    </w:p>
    <w:p w:rsidR="007A46A1" w:rsidRPr="00E43CE3" w:rsidRDefault="007A46A1" w:rsidP="007A46A1">
      <w:pPr>
        <w:widowControl w:val="0"/>
        <w:tabs>
          <w:tab w:val="left" w:pos="1418"/>
          <w:tab w:val="left" w:pos="3237"/>
        </w:tabs>
        <w:spacing w:line="360" w:lineRule="auto"/>
        <w:ind w:firstLine="709"/>
        <w:jc w:val="both"/>
        <w:rPr>
          <w:sz w:val="28"/>
          <w:szCs w:val="28"/>
        </w:rPr>
      </w:pPr>
      <w:r w:rsidRPr="00E43CE3">
        <w:rPr>
          <w:sz w:val="28"/>
          <w:szCs w:val="28"/>
        </w:rPr>
        <w:t xml:space="preserve">Объем  ЭССЕ – не более 10 000 знаков (4-5 страниц), шрифт – </w:t>
      </w:r>
      <w:proofErr w:type="spellStart"/>
      <w:r w:rsidRPr="00E43CE3">
        <w:rPr>
          <w:sz w:val="28"/>
          <w:szCs w:val="28"/>
        </w:rPr>
        <w:t>Times</w:t>
      </w:r>
      <w:proofErr w:type="spellEnd"/>
      <w:r w:rsidRPr="00E43CE3">
        <w:rPr>
          <w:sz w:val="28"/>
          <w:szCs w:val="28"/>
        </w:rPr>
        <w:t xml:space="preserve"> </w:t>
      </w:r>
      <w:proofErr w:type="spellStart"/>
      <w:r w:rsidRPr="00E43CE3">
        <w:rPr>
          <w:sz w:val="28"/>
          <w:szCs w:val="28"/>
        </w:rPr>
        <w:t>New</w:t>
      </w:r>
      <w:proofErr w:type="spellEnd"/>
      <w:r w:rsidRPr="00E43CE3">
        <w:rPr>
          <w:sz w:val="28"/>
          <w:szCs w:val="28"/>
        </w:rPr>
        <w:t xml:space="preserve"> </w:t>
      </w:r>
      <w:proofErr w:type="spellStart"/>
      <w:r w:rsidRPr="00E43CE3">
        <w:rPr>
          <w:sz w:val="28"/>
          <w:szCs w:val="28"/>
        </w:rPr>
        <w:t>Roman</w:t>
      </w:r>
      <w:proofErr w:type="spellEnd"/>
      <w:r w:rsidRPr="00E43CE3">
        <w:rPr>
          <w:sz w:val="28"/>
          <w:szCs w:val="28"/>
        </w:rPr>
        <w:t>, размер – 14, интерлиньяж– 1,5.</w:t>
      </w:r>
    </w:p>
    <w:p w:rsidR="007A46A1" w:rsidRDefault="007A46A1" w:rsidP="007A46A1">
      <w:pPr>
        <w:pStyle w:val="Style11"/>
        <w:widowControl/>
        <w:jc w:val="left"/>
      </w:pPr>
    </w:p>
    <w:p w:rsidR="007A46A1" w:rsidRPr="00C836DA" w:rsidRDefault="007A46A1" w:rsidP="007A46A1">
      <w:pPr>
        <w:pStyle w:val="31"/>
        <w:ind w:left="4500" w:firstLine="0"/>
        <w:jc w:val="right"/>
        <w:rPr>
          <w:sz w:val="24"/>
          <w:szCs w:val="24"/>
        </w:rPr>
      </w:pPr>
      <w:r>
        <w:br w:type="page"/>
      </w:r>
      <w:r w:rsidRPr="00C836DA">
        <w:rPr>
          <w:sz w:val="24"/>
          <w:szCs w:val="24"/>
        </w:rPr>
        <w:lastRenderedPageBreak/>
        <w:t xml:space="preserve">Приложение </w:t>
      </w:r>
      <w:r w:rsidR="00366480">
        <w:rPr>
          <w:sz w:val="24"/>
          <w:szCs w:val="24"/>
        </w:rPr>
        <w:t>7</w:t>
      </w:r>
    </w:p>
    <w:p w:rsidR="007A46A1" w:rsidRPr="00B61267" w:rsidRDefault="007A46A1" w:rsidP="007A46A1">
      <w:pPr>
        <w:pStyle w:val="af1"/>
        <w:jc w:val="right"/>
      </w:pPr>
      <w:r>
        <w:t>к</w:t>
      </w:r>
      <w:r w:rsidRPr="00B61267">
        <w:t xml:space="preserve"> распоряжени</w:t>
      </w:r>
      <w:r>
        <w:t>ю</w:t>
      </w:r>
    </w:p>
    <w:p w:rsidR="007A46A1" w:rsidRPr="00B61267" w:rsidRDefault="007A46A1" w:rsidP="007A46A1">
      <w:pPr>
        <w:pStyle w:val="af1"/>
        <w:jc w:val="right"/>
      </w:pPr>
      <w:proofErr w:type="spellStart"/>
      <w:r w:rsidRPr="00B61267">
        <w:t>Кинельского</w:t>
      </w:r>
      <w:proofErr w:type="spellEnd"/>
      <w:r w:rsidRPr="00B61267">
        <w:t xml:space="preserve"> управления </w:t>
      </w:r>
    </w:p>
    <w:p w:rsidR="007A46A1" w:rsidRPr="00B61267" w:rsidRDefault="007A46A1" w:rsidP="007A46A1">
      <w:pPr>
        <w:pStyle w:val="af1"/>
        <w:jc w:val="right"/>
      </w:pPr>
      <w:r w:rsidRPr="00B61267">
        <w:t>министерства образования и науки</w:t>
      </w:r>
    </w:p>
    <w:p w:rsidR="007A46A1" w:rsidRPr="00B61267" w:rsidRDefault="007A46A1" w:rsidP="007A46A1">
      <w:pPr>
        <w:pStyle w:val="af1"/>
        <w:jc w:val="right"/>
      </w:pPr>
      <w:r w:rsidRPr="00B61267">
        <w:t>Самарской области</w:t>
      </w:r>
    </w:p>
    <w:p w:rsidR="007A46A1" w:rsidRPr="00B61267" w:rsidRDefault="00366480" w:rsidP="007A46A1">
      <w:pPr>
        <w:pStyle w:val="af1"/>
        <w:jc w:val="right"/>
      </w:pPr>
      <w:r>
        <w:t>о</w:t>
      </w:r>
      <w:r w:rsidR="007A46A1">
        <w:t xml:space="preserve">т </w:t>
      </w:r>
      <w:r>
        <w:t>07</w:t>
      </w:r>
      <w:r w:rsidR="007A46A1">
        <w:t>.0</w:t>
      </w:r>
      <w:r>
        <w:t>2</w:t>
      </w:r>
      <w:r w:rsidR="007A46A1">
        <w:t>.201</w:t>
      </w:r>
      <w:r>
        <w:t>7</w:t>
      </w:r>
      <w:r w:rsidR="007A46A1">
        <w:t xml:space="preserve"> № </w:t>
      </w:r>
      <w:r>
        <w:t>26</w:t>
      </w:r>
      <w:r w:rsidR="007A46A1">
        <w:t xml:space="preserve">-р  </w:t>
      </w:r>
    </w:p>
    <w:p w:rsidR="007A46A1" w:rsidRDefault="007A46A1" w:rsidP="007A46A1">
      <w:pPr>
        <w:pStyle w:val="Style15"/>
        <w:widowControl/>
        <w:spacing w:line="240" w:lineRule="auto"/>
        <w:ind w:right="570"/>
        <w:jc w:val="right"/>
      </w:pPr>
    </w:p>
    <w:p w:rsidR="007A46A1" w:rsidRPr="00A9261D" w:rsidRDefault="007A46A1" w:rsidP="007A46A1">
      <w:pPr>
        <w:pStyle w:val="31"/>
        <w:ind w:left="4500" w:firstLine="0"/>
        <w:jc w:val="center"/>
        <w:rPr>
          <w:szCs w:val="28"/>
        </w:rPr>
      </w:pPr>
      <w:r w:rsidRPr="00A9261D">
        <w:rPr>
          <w:szCs w:val="28"/>
        </w:rPr>
        <w:t xml:space="preserve"> </w:t>
      </w:r>
    </w:p>
    <w:p w:rsidR="007A46A1" w:rsidRPr="00D977A2" w:rsidRDefault="007A46A1" w:rsidP="007A46A1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D977A2">
        <w:rPr>
          <w:b/>
          <w:color w:val="000000"/>
          <w:sz w:val="28"/>
          <w:szCs w:val="28"/>
        </w:rPr>
        <w:t>Рекомендации по оформлению персонального Интернет-ресурса (сайта) конкурсанта</w:t>
      </w:r>
    </w:p>
    <w:p w:rsidR="007A46A1" w:rsidRPr="00D977A2" w:rsidRDefault="007A46A1" w:rsidP="007A46A1">
      <w:pPr>
        <w:autoSpaceDE w:val="0"/>
        <w:autoSpaceDN w:val="0"/>
        <w:adjustRightInd w:val="0"/>
        <w:ind w:left="5942"/>
        <w:jc w:val="center"/>
        <w:rPr>
          <w:color w:val="000000"/>
          <w:sz w:val="28"/>
          <w:szCs w:val="28"/>
        </w:rPr>
      </w:pPr>
    </w:p>
    <w:p w:rsidR="007A46A1" w:rsidRPr="00D977A2" w:rsidRDefault="007A46A1" w:rsidP="007A46A1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D977A2">
        <w:rPr>
          <w:sz w:val="28"/>
          <w:szCs w:val="28"/>
        </w:rPr>
        <w:t>Участники Конкурса на Интернет-сайте дошкольной образовательной организации размещают методические и (или) иные авторские разработки, фото и видеоматериалы, отражающие опыт работы и демонстрирующие качество представления образовательной информации в сети Интернет. Адрес Интернет-ресурса вносится в портфолио участника. Прописывается только один интернет-адрес. Интернет-адрес должен быть активным при открытии при входе через любой браузер (</w:t>
      </w:r>
      <w:proofErr w:type="spellStart"/>
      <w:r w:rsidRPr="00D977A2">
        <w:rPr>
          <w:sz w:val="28"/>
          <w:szCs w:val="28"/>
        </w:rPr>
        <w:t>Internet</w:t>
      </w:r>
      <w:proofErr w:type="spellEnd"/>
      <w:r w:rsidRPr="00D977A2">
        <w:rPr>
          <w:sz w:val="28"/>
          <w:szCs w:val="28"/>
        </w:rPr>
        <w:t xml:space="preserve"> </w:t>
      </w:r>
      <w:proofErr w:type="spellStart"/>
      <w:r w:rsidRPr="00D977A2">
        <w:rPr>
          <w:sz w:val="28"/>
          <w:szCs w:val="28"/>
        </w:rPr>
        <w:t>Explorer</w:t>
      </w:r>
      <w:proofErr w:type="spellEnd"/>
      <w:r w:rsidRPr="00D977A2">
        <w:rPr>
          <w:sz w:val="28"/>
          <w:szCs w:val="28"/>
        </w:rPr>
        <w:t xml:space="preserve">, </w:t>
      </w:r>
      <w:proofErr w:type="spellStart"/>
      <w:r w:rsidRPr="00D977A2">
        <w:rPr>
          <w:sz w:val="28"/>
          <w:szCs w:val="28"/>
        </w:rPr>
        <w:t>Mozilla</w:t>
      </w:r>
      <w:proofErr w:type="spellEnd"/>
      <w:r w:rsidRPr="00D977A2">
        <w:rPr>
          <w:sz w:val="28"/>
          <w:szCs w:val="28"/>
        </w:rPr>
        <w:t xml:space="preserve"> </w:t>
      </w:r>
      <w:proofErr w:type="spellStart"/>
      <w:r w:rsidRPr="00D977A2">
        <w:rPr>
          <w:sz w:val="28"/>
          <w:szCs w:val="28"/>
        </w:rPr>
        <w:t>Firefox</w:t>
      </w:r>
      <w:proofErr w:type="spellEnd"/>
      <w:r w:rsidRPr="00D977A2">
        <w:rPr>
          <w:sz w:val="28"/>
          <w:szCs w:val="28"/>
        </w:rPr>
        <w:t xml:space="preserve">, </w:t>
      </w:r>
      <w:proofErr w:type="spellStart"/>
      <w:r w:rsidRPr="00D977A2">
        <w:rPr>
          <w:sz w:val="28"/>
          <w:szCs w:val="28"/>
        </w:rPr>
        <w:t>Google</w:t>
      </w:r>
      <w:proofErr w:type="spellEnd"/>
      <w:r w:rsidRPr="00D977A2">
        <w:rPr>
          <w:sz w:val="28"/>
          <w:szCs w:val="28"/>
        </w:rPr>
        <w:t xml:space="preserve"> </w:t>
      </w:r>
      <w:proofErr w:type="spellStart"/>
      <w:r w:rsidRPr="00D977A2">
        <w:rPr>
          <w:sz w:val="28"/>
          <w:szCs w:val="28"/>
        </w:rPr>
        <w:t>Chrome</w:t>
      </w:r>
      <w:proofErr w:type="spellEnd"/>
      <w:r w:rsidRPr="00D977A2">
        <w:rPr>
          <w:sz w:val="28"/>
          <w:szCs w:val="28"/>
        </w:rPr>
        <w:t xml:space="preserve">, </w:t>
      </w:r>
      <w:proofErr w:type="spellStart"/>
      <w:r w:rsidRPr="00D977A2">
        <w:rPr>
          <w:sz w:val="28"/>
          <w:szCs w:val="28"/>
        </w:rPr>
        <w:t>Opera</w:t>
      </w:r>
      <w:proofErr w:type="spellEnd"/>
      <w:r w:rsidRPr="00D977A2">
        <w:rPr>
          <w:sz w:val="28"/>
          <w:szCs w:val="28"/>
        </w:rPr>
        <w:t>).</w:t>
      </w:r>
    </w:p>
    <w:p w:rsidR="007A46A1" w:rsidRPr="00D977A2" w:rsidRDefault="007A46A1" w:rsidP="007A46A1">
      <w:pPr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</w:p>
    <w:p w:rsidR="007A46A1" w:rsidRDefault="007A46A1" w:rsidP="007A46A1"/>
    <w:p w:rsidR="00DA5BEA" w:rsidRDefault="00DA5BEA"/>
    <w:sectPr w:rsidR="00DA5B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singleLevel"/>
    <w:tmpl w:val="AA9819D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u w:val="single"/>
      </w:rPr>
    </w:lvl>
  </w:abstractNum>
  <w:abstractNum w:abstractNumId="1">
    <w:nsid w:val="00000008"/>
    <w:multiLevelType w:val="singleLevel"/>
    <w:tmpl w:val="00000008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9"/>
    <w:multiLevelType w:val="singleLevel"/>
    <w:tmpl w:val="00000009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000000A"/>
    <w:multiLevelType w:val="singleLevel"/>
    <w:tmpl w:val="0000000A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3E92AB5"/>
    <w:multiLevelType w:val="hybridMultilevel"/>
    <w:tmpl w:val="0FB0365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04F6134"/>
    <w:multiLevelType w:val="multilevel"/>
    <w:tmpl w:val="A2FE979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1EDE6607"/>
    <w:multiLevelType w:val="singleLevel"/>
    <w:tmpl w:val="D13455FE"/>
    <w:lvl w:ilvl="0">
      <w:start w:val="1"/>
      <w:numFmt w:val="decimal"/>
      <w:lvlText w:val="2.%1."/>
      <w:legacy w:legacy="1" w:legacySpace="0" w:legacyIndent="554"/>
      <w:lvlJc w:val="left"/>
      <w:rPr>
        <w:rFonts w:ascii="Times New Roman" w:hAnsi="Times New Roman" w:cs="Times New Roman" w:hint="default"/>
      </w:rPr>
    </w:lvl>
  </w:abstractNum>
  <w:abstractNum w:abstractNumId="7">
    <w:nsid w:val="25D6498F"/>
    <w:multiLevelType w:val="hybridMultilevel"/>
    <w:tmpl w:val="6E82F780"/>
    <w:lvl w:ilvl="0" w:tplc="F972477C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770"/>
        </w:tabs>
        <w:ind w:left="7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90"/>
        </w:tabs>
        <w:ind w:left="1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210"/>
        </w:tabs>
        <w:ind w:left="2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930"/>
        </w:tabs>
        <w:ind w:left="29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50"/>
        </w:tabs>
        <w:ind w:left="3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70"/>
        </w:tabs>
        <w:ind w:left="4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90"/>
        </w:tabs>
        <w:ind w:left="50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810"/>
        </w:tabs>
        <w:ind w:left="5810" w:hanging="360"/>
      </w:pPr>
      <w:rPr>
        <w:rFonts w:ascii="Wingdings" w:hAnsi="Wingdings" w:hint="default"/>
      </w:rPr>
    </w:lvl>
  </w:abstractNum>
  <w:abstractNum w:abstractNumId="8">
    <w:nsid w:val="26820A02"/>
    <w:multiLevelType w:val="hybridMultilevel"/>
    <w:tmpl w:val="3C9E09AA"/>
    <w:lvl w:ilvl="0" w:tplc="F972477C">
      <w:start w:val="1"/>
      <w:numFmt w:val="bullet"/>
      <w:lvlText w:val=""/>
      <w:lvlJc w:val="left"/>
      <w:pPr>
        <w:ind w:left="74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742"/>
        </w:tabs>
        <w:ind w:left="7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62"/>
        </w:tabs>
        <w:ind w:left="14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82"/>
        </w:tabs>
        <w:ind w:left="21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902"/>
        </w:tabs>
        <w:ind w:left="29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22"/>
        </w:tabs>
        <w:ind w:left="36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42"/>
        </w:tabs>
        <w:ind w:left="43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62"/>
        </w:tabs>
        <w:ind w:left="50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82"/>
        </w:tabs>
        <w:ind w:left="5782" w:hanging="360"/>
      </w:pPr>
      <w:rPr>
        <w:rFonts w:ascii="Wingdings" w:hAnsi="Wingdings" w:hint="default"/>
      </w:rPr>
    </w:lvl>
  </w:abstractNum>
  <w:abstractNum w:abstractNumId="9">
    <w:nsid w:val="2D281B5D"/>
    <w:multiLevelType w:val="hybridMultilevel"/>
    <w:tmpl w:val="0D68B13A"/>
    <w:lvl w:ilvl="0" w:tplc="F97247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FB97D41"/>
    <w:multiLevelType w:val="singleLevel"/>
    <w:tmpl w:val="CF5C9800"/>
    <w:lvl w:ilvl="0">
      <w:start w:val="1"/>
      <w:numFmt w:val="decimal"/>
      <w:lvlText w:val="1.%1."/>
      <w:legacy w:legacy="1" w:legacySpace="0" w:legacyIndent="656"/>
      <w:lvlJc w:val="left"/>
      <w:rPr>
        <w:rFonts w:ascii="Times New Roman" w:hAnsi="Times New Roman" w:cs="Times New Roman" w:hint="default"/>
      </w:rPr>
    </w:lvl>
  </w:abstractNum>
  <w:abstractNum w:abstractNumId="11">
    <w:nsid w:val="419537C4"/>
    <w:multiLevelType w:val="hybridMultilevel"/>
    <w:tmpl w:val="E7F41BA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>
    <w:nsid w:val="4B7B61BC"/>
    <w:multiLevelType w:val="hybridMultilevel"/>
    <w:tmpl w:val="5C8E183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4EB118C4"/>
    <w:multiLevelType w:val="hybridMultilevel"/>
    <w:tmpl w:val="B61E0B9E"/>
    <w:lvl w:ilvl="0" w:tplc="F97247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50EF2346"/>
    <w:multiLevelType w:val="multilevel"/>
    <w:tmpl w:val="DD268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2A23D8B"/>
    <w:multiLevelType w:val="hybridMultilevel"/>
    <w:tmpl w:val="02BEAAE8"/>
    <w:lvl w:ilvl="0" w:tplc="F972477C">
      <w:start w:val="1"/>
      <w:numFmt w:val="bullet"/>
      <w:lvlText w:val=""/>
      <w:lvlJc w:val="left"/>
      <w:pPr>
        <w:ind w:left="7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42"/>
        </w:tabs>
        <w:ind w:left="7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62"/>
        </w:tabs>
        <w:ind w:left="14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82"/>
        </w:tabs>
        <w:ind w:left="21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902"/>
        </w:tabs>
        <w:ind w:left="29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22"/>
        </w:tabs>
        <w:ind w:left="36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42"/>
        </w:tabs>
        <w:ind w:left="43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62"/>
        </w:tabs>
        <w:ind w:left="50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82"/>
        </w:tabs>
        <w:ind w:left="5782" w:hanging="360"/>
      </w:pPr>
      <w:rPr>
        <w:rFonts w:ascii="Wingdings" w:hAnsi="Wingdings" w:hint="default"/>
      </w:rPr>
    </w:lvl>
  </w:abstractNum>
  <w:abstractNum w:abstractNumId="16">
    <w:nsid w:val="6ADE2707"/>
    <w:multiLevelType w:val="hybridMultilevel"/>
    <w:tmpl w:val="0204A1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2701142"/>
    <w:multiLevelType w:val="single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18">
    <w:nsid w:val="72881695"/>
    <w:multiLevelType w:val="hybridMultilevel"/>
    <w:tmpl w:val="1E249A3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78983373"/>
    <w:multiLevelType w:val="hybridMultilevel"/>
    <w:tmpl w:val="2372185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0"/>
  </w:num>
  <w:num w:numId="2">
    <w:abstractNumId w:val="6"/>
  </w:num>
  <w:num w:numId="3">
    <w:abstractNumId w:val="5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19"/>
  </w:num>
  <w:num w:numId="9">
    <w:abstractNumId w:val="4"/>
  </w:num>
  <w:num w:numId="10">
    <w:abstractNumId w:val="13"/>
  </w:num>
  <w:num w:numId="11">
    <w:abstractNumId w:val="9"/>
  </w:num>
  <w:num w:numId="12">
    <w:abstractNumId w:val="15"/>
  </w:num>
  <w:num w:numId="13">
    <w:abstractNumId w:val="7"/>
  </w:num>
  <w:num w:numId="14">
    <w:abstractNumId w:val="14"/>
  </w:num>
  <w:num w:numId="15">
    <w:abstractNumId w:val="16"/>
  </w:num>
  <w:num w:numId="16">
    <w:abstractNumId w:val="11"/>
  </w:num>
  <w:num w:numId="17">
    <w:abstractNumId w:val="17"/>
  </w:num>
  <w:num w:numId="18">
    <w:abstractNumId w:val="8"/>
  </w:num>
  <w:num w:numId="19">
    <w:abstractNumId w:val="18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6A1"/>
    <w:rsid w:val="00075E23"/>
    <w:rsid w:val="000F024C"/>
    <w:rsid w:val="002F07D7"/>
    <w:rsid w:val="00366480"/>
    <w:rsid w:val="00686179"/>
    <w:rsid w:val="007A46A1"/>
    <w:rsid w:val="008338B8"/>
    <w:rsid w:val="00DA5BEA"/>
    <w:rsid w:val="00E367EB"/>
    <w:rsid w:val="00EA1E4F"/>
    <w:rsid w:val="00F705B7"/>
    <w:rsid w:val="00F71FC7"/>
    <w:rsid w:val="00FC2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6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A46A1"/>
    <w:pPr>
      <w:keepNext/>
      <w:overflowPunct w:val="0"/>
      <w:autoSpaceDE w:val="0"/>
      <w:autoSpaceDN w:val="0"/>
      <w:adjustRightInd w:val="0"/>
      <w:jc w:val="center"/>
      <w:outlineLvl w:val="0"/>
    </w:pPr>
    <w:rPr>
      <w:rFonts w:ascii="Arial" w:hAnsi="Arial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46A1"/>
    <w:rPr>
      <w:rFonts w:ascii="Arial" w:eastAsia="Times New Roman" w:hAnsi="Arial" w:cs="Times New Roman"/>
      <w:b/>
      <w:sz w:val="36"/>
      <w:szCs w:val="20"/>
      <w:lang w:eastAsia="ru-RU"/>
    </w:rPr>
  </w:style>
  <w:style w:type="paragraph" w:styleId="3">
    <w:name w:val="Body Text Indent 3"/>
    <w:basedOn w:val="a"/>
    <w:link w:val="30"/>
    <w:rsid w:val="007A46A1"/>
    <w:pPr>
      <w:ind w:firstLine="709"/>
      <w:jc w:val="both"/>
    </w:pPr>
    <w:rPr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7A46A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rmal (Web)"/>
    <w:basedOn w:val="a"/>
    <w:rsid w:val="007A46A1"/>
    <w:pPr>
      <w:spacing w:before="100" w:beforeAutospacing="1" w:after="100" w:afterAutospacing="1"/>
    </w:pPr>
  </w:style>
  <w:style w:type="paragraph" w:styleId="a4">
    <w:name w:val="Body Text"/>
    <w:basedOn w:val="a"/>
    <w:link w:val="a5"/>
    <w:rsid w:val="007A46A1"/>
    <w:pPr>
      <w:spacing w:after="120"/>
    </w:pPr>
  </w:style>
  <w:style w:type="character" w:customStyle="1" w:styleId="a5">
    <w:name w:val="Основной текст Знак"/>
    <w:basedOn w:val="a0"/>
    <w:link w:val="a4"/>
    <w:rsid w:val="007A46A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qFormat/>
    <w:rsid w:val="007A46A1"/>
    <w:rPr>
      <w:b/>
      <w:bCs/>
    </w:rPr>
  </w:style>
  <w:style w:type="character" w:styleId="a7">
    <w:name w:val="Hyperlink"/>
    <w:rsid w:val="007A46A1"/>
    <w:rPr>
      <w:color w:val="0000FF"/>
      <w:u w:val="single"/>
    </w:rPr>
  </w:style>
  <w:style w:type="paragraph" w:customStyle="1" w:styleId="Style6">
    <w:name w:val="Style6"/>
    <w:basedOn w:val="a"/>
    <w:rsid w:val="007A46A1"/>
    <w:pPr>
      <w:widowControl w:val="0"/>
      <w:autoSpaceDE w:val="0"/>
      <w:autoSpaceDN w:val="0"/>
      <w:adjustRightInd w:val="0"/>
      <w:spacing w:line="490" w:lineRule="exact"/>
      <w:ind w:firstLine="720"/>
      <w:jc w:val="both"/>
    </w:pPr>
  </w:style>
  <w:style w:type="character" w:customStyle="1" w:styleId="FontStyle28">
    <w:name w:val="Font Style28"/>
    <w:rsid w:val="007A46A1"/>
    <w:rPr>
      <w:rFonts w:ascii="Times New Roman" w:hAnsi="Times New Roman" w:cs="Times New Roman"/>
      <w:color w:val="000000"/>
      <w:spacing w:val="-10"/>
      <w:sz w:val="26"/>
      <w:szCs w:val="26"/>
    </w:rPr>
  </w:style>
  <w:style w:type="paragraph" w:customStyle="1" w:styleId="Style5">
    <w:name w:val="Style5"/>
    <w:basedOn w:val="a"/>
    <w:uiPriority w:val="99"/>
    <w:rsid w:val="007A46A1"/>
    <w:pPr>
      <w:widowControl w:val="0"/>
      <w:autoSpaceDE w:val="0"/>
      <w:autoSpaceDN w:val="0"/>
      <w:adjustRightInd w:val="0"/>
      <w:spacing w:line="490" w:lineRule="exact"/>
      <w:ind w:firstLine="778"/>
      <w:jc w:val="both"/>
    </w:pPr>
  </w:style>
  <w:style w:type="paragraph" w:customStyle="1" w:styleId="Style8">
    <w:name w:val="Style8"/>
    <w:basedOn w:val="a"/>
    <w:rsid w:val="007A46A1"/>
    <w:pPr>
      <w:widowControl w:val="0"/>
      <w:autoSpaceDE w:val="0"/>
      <w:autoSpaceDN w:val="0"/>
      <w:adjustRightInd w:val="0"/>
      <w:spacing w:line="482" w:lineRule="exact"/>
      <w:ind w:firstLine="684"/>
      <w:jc w:val="both"/>
    </w:pPr>
  </w:style>
  <w:style w:type="character" w:customStyle="1" w:styleId="FontStyle55">
    <w:name w:val="Font Style55"/>
    <w:uiPriority w:val="99"/>
    <w:rsid w:val="007A46A1"/>
    <w:rPr>
      <w:rFonts w:ascii="Times New Roman" w:hAnsi="Times New Roman" w:cs="Times New Roman"/>
      <w:color w:val="000000"/>
      <w:spacing w:val="-10"/>
      <w:sz w:val="26"/>
      <w:szCs w:val="26"/>
    </w:rPr>
  </w:style>
  <w:style w:type="character" w:customStyle="1" w:styleId="a8">
    <w:name w:val="Текст сноски Знак"/>
    <w:link w:val="a9"/>
    <w:rsid w:val="007A46A1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note text"/>
    <w:basedOn w:val="a"/>
    <w:link w:val="a8"/>
    <w:rsid w:val="007A46A1"/>
    <w:rPr>
      <w:sz w:val="20"/>
      <w:szCs w:val="20"/>
      <w:lang w:eastAsia="en-US"/>
    </w:rPr>
  </w:style>
  <w:style w:type="character" w:customStyle="1" w:styleId="FontStyle45">
    <w:name w:val="Font Style45"/>
    <w:uiPriority w:val="99"/>
    <w:rsid w:val="007A46A1"/>
    <w:rPr>
      <w:rFonts w:ascii="Times New Roman" w:hAnsi="Times New Roman" w:cs="Times New Roman"/>
      <w:b/>
      <w:bCs/>
      <w:color w:val="000000"/>
      <w:spacing w:val="-10"/>
      <w:sz w:val="26"/>
      <w:szCs w:val="26"/>
    </w:rPr>
  </w:style>
  <w:style w:type="character" w:customStyle="1" w:styleId="FontStyle52">
    <w:name w:val="Font Style52"/>
    <w:rsid w:val="007A46A1"/>
    <w:rPr>
      <w:rFonts w:ascii="Times New Roman" w:hAnsi="Times New Roman" w:cs="Times New Roman"/>
      <w:b/>
      <w:bCs/>
      <w:color w:val="000000"/>
      <w:spacing w:val="-10"/>
      <w:sz w:val="30"/>
      <w:szCs w:val="30"/>
    </w:rPr>
  </w:style>
  <w:style w:type="character" w:customStyle="1" w:styleId="FontStyle51">
    <w:name w:val="Font Style51"/>
    <w:rsid w:val="007A46A1"/>
    <w:rPr>
      <w:rFonts w:ascii="Times New Roman" w:hAnsi="Times New Roman" w:cs="Times New Roman"/>
      <w:color w:val="000000"/>
      <w:spacing w:val="-10"/>
      <w:sz w:val="20"/>
      <w:szCs w:val="20"/>
    </w:rPr>
  </w:style>
  <w:style w:type="character" w:customStyle="1" w:styleId="FontStyle56">
    <w:name w:val="Font Style56"/>
    <w:uiPriority w:val="99"/>
    <w:rsid w:val="007A46A1"/>
    <w:rPr>
      <w:rFonts w:ascii="Times New Roman" w:hAnsi="Times New Roman" w:cs="Times New Roman"/>
      <w:b/>
      <w:bCs/>
      <w:color w:val="000000"/>
      <w:spacing w:val="-10"/>
      <w:sz w:val="22"/>
      <w:szCs w:val="22"/>
    </w:rPr>
  </w:style>
  <w:style w:type="character" w:customStyle="1" w:styleId="FontStyle54">
    <w:name w:val="Font Style54"/>
    <w:rsid w:val="007A46A1"/>
    <w:rPr>
      <w:rFonts w:ascii="Times New Roman" w:hAnsi="Times New Roman" w:cs="Times New Roman"/>
      <w:b/>
      <w:bCs/>
      <w:i/>
      <w:iCs/>
      <w:color w:val="000000"/>
      <w:sz w:val="22"/>
      <w:szCs w:val="22"/>
    </w:rPr>
  </w:style>
  <w:style w:type="character" w:customStyle="1" w:styleId="FontStyle57">
    <w:name w:val="Font Style57"/>
    <w:rsid w:val="007A46A1"/>
    <w:rPr>
      <w:rFonts w:ascii="Times New Roman" w:hAnsi="Times New Roman" w:cs="Times New Roman"/>
      <w:b/>
      <w:bCs/>
      <w:color w:val="000000"/>
      <w:sz w:val="28"/>
      <w:szCs w:val="28"/>
    </w:rPr>
  </w:style>
  <w:style w:type="paragraph" w:customStyle="1" w:styleId="31">
    <w:name w:val="Основной текст с отступом 31"/>
    <w:basedOn w:val="a"/>
    <w:rsid w:val="007A46A1"/>
    <w:pPr>
      <w:suppressAutoHyphens/>
      <w:spacing w:line="100" w:lineRule="atLeast"/>
      <w:ind w:firstLine="709"/>
      <w:jc w:val="both"/>
    </w:pPr>
    <w:rPr>
      <w:kern w:val="1"/>
      <w:sz w:val="28"/>
      <w:szCs w:val="20"/>
      <w:lang w:eastAsia="hi-IN" w:bidi="hi-IN"/>
    </w:rPr>
  </w:style>
  <w:style w:type="paragraph" w:styleId="aa">
    <w:name w:val="footer"/>
    <w:basedOn w:val="a"/>
    <w:link w:val="ab"/>
    <w:rsid w:val="007A46A1"/>
    <w:pPr>
      <w:suppressLineNumbers/>
      <w:tabs>
        <w:tab w:val="center" w:pos="4677"/>
        <w:tab w:val="right" w:pos="9355"/>
      </w:tabs>
      <w:suppressAutoHyphens/>
      <w:spacing w:line="100" w:lineRule="atLeast"/>
    </w:pPr>
    <w:rPr>
      <w:kern w:val="1"/>
      <w:lang w:eastAsia="hi-IN" w:bidi="hi-IN"/>
    </w:rPr>
  </w:style>
  <w:style w:type="character" w:customStyle="1" w:styleId="ab">
    <w:name w:val="Нижний колонтитул Знак"/>
    <w:basedOn w:val="a0"/>
    <w:link w:val="aa"/>
    <w:rsid w:val="007A46A1"/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Style15">
    <w:name w:val="Style15"/>
    <w:basedOn w:val="a"/>
    <w:rsid w:val="007A46A1"/>
    <w:pPr>
      <w:widowControl w:val="0"/>
      <w:suppressAutoHyphens/>
      <w:autoSpaceDE w:val="0"/>
      <w:spacing w:line="489" w:lineRule="exact"/>
    </w:pPr>
    <w:rPr>
      <w:kern w:val="1"/>
      <w:lang w:eastAsia="hi-IN" w:bidi="hi-IN"/>
    </w:rPr>
  </w:style>
  <w:style w:type="paragraph" w:customStyle="1" w:styleId="Style12">
    <w:name w:val="Style12"/>
    <w:basedOn w:val="a"/>
    <w:rsid w:val="007A46A1"/>
    <w:pPr>
      <w:widowControl w:val="0"/>
      <w:suppressAutoHyphens/>
      <w:autoSpaceDE w:val="0"/>
      <w:spacing w:line="497" w:lineRule="exact"/>
      <w:ind w:firstLine="698"/>
    </w:pPr>
    <w:rPr>
      <w:kern w:val="1"/>
      <w:lang w:eastAsia="hi-IN" w:bidi="hi-IN"/>
    </w:rPr>
  </w:style>
  <w:style w:type="paragraph" w:customStyle="1" w:styleId="Style17">
    <w:name w:val="Style17"/>
    <w:basedOn w:val="a"/>
    <w:uiPriority w:val="99"/>
    <w:rsid w:val="007A46A1"/>
    <w:pPr>
      <w:widowControl w:val="0"/>
      <w:suppressAutoHyphens/>
      <w:autoSpaceDE w:val="0"/>
      <w:spacing w:line="331" w:lineRule="exact"/>
      <w:jc w:val="center"/>
    </w:pPr>
    <w:rPr>
      <w:kern w:val="1"/>
      <w:lang w:eastAsia="hi-IN" w:bidi="hi-IN"/>
    </w:rPr>
  </w:style>
  <w:style w:type="paragraph" w:customStyle="1" w:styleId="Style21">
    <w:name w:val="Style21"/>
    <w:basedOn w:val="a"/>
    <w:rsid w:val="007A46A1"/>
    <w:pPr>
      <w:widowControl w:val="0"/>
      <w:suppressAutoHyphens/>
      <w:autoSpaceDE w:val="0"/>
      <w:spacing w:line="100" w:lineRule="atLeast"/>
    </w:pPr>
    <w:rPr>
      <w:kern w:val="1"/>
      <w:lang w:eastAsia="hi-IN" w:bidi="hi-IN"/>
    </w:rPr>
  </w:style>
  <w:style w:type="paragraph" w:customStyle="1" w:styleId="Style11">
    <w:name w:val="Style11"/>
    <w:basedOn w:val="a"/>
    <w:rsid w:val="007A46A1"/>
    <w:pPr>
      <w:widowControl w:val="0"/>
      <w:suppressAutoHyphens/>
      <w:autoSpaceDE w:val="0"/>
      <w:spacing w:line="100" w:lineRule="atLeast"/>
      <w:jc w:val="center"/>
    </w:pPr>
    <w:rPr>
      <w:kern w:val="1"/>
      <w:lang w:eastAsia="hi-IN" w:bidi="hi-IN"/>
    </w:rPr>
  </w:style>
  <w:style w:type="paragraph" w:customStyle="1" w:styleId="Style24">
    <w:name w:val="Style24"/>
    <w:basedOn w:val="a"/>
    <w:rsid w:val="007A46A1"/>
    <w:pPr>
      <w:widowControl w:val="0"/>
      <w:suppressAutoHyphens/>
      <w:autoSpaceDE w:val="0"/>
      <w:spacing w:line="281" w:lineRule="exact"/>
    </w:pPr>
    <w:rPr>
      <w:kern w:val="1"/>
      <w:lang w:eastAsia="hi-IN" w:bidi="hi-IN"/>
    </w:rPr>
  </w:style>
  <w:style w:type="paragraph" w:customStyle="1" w:styleId="Style33">
    <w:name w:val="Style33"/>
    <w:basedOn w:val="a"/>
    <w:rsid w:val="007A46A1"/>
    <w:pPr>
      <w:widowControl w:val="0"/>
      <w:suppressAutoHyphens/>
      <w:autoSpaceDE w:val="0"/>
      <w:spacing w:line="100" w:lineRule="atLeast"/>
      <w:jc w:val="both"/>
    </w:pPr>
    <w:rPr>
      <w:kern w:val="1"/>
      <w:lang w:eastAsia="hi-IN" w:bidi="hi-IN"/>
    </w:rPr>
  </w:style>
  <w:style w:type="paragraph" w:customStyle="1" w:styleId="Style28">
    <w:name w:val="Style28"/>
    <w:basedOn w:val="a"/>
    <w:uiPriority w:val="99"/>
    <w:rsid w:val="007A46A1"/>
    <w:pPr>
      <w:widowControl w:val="0"/>
      <w:suppressAutoHyphens/>
      <w:autoSpaceDE w:val="0"/>
      <w:spacing w:line="100" w:lineRule="atLeast"/>
    </w:pPr>
    <w:rPr>
      <w:kern w:val="1"/>
      <w:lang w:eastAsia="hi-IN" w:bidi="hi-IN"/>
    </w:rPr>
  </w:style>
  <w:style w:type="paragraph" w:customStyle="1" w:styleId="Style19">
    <w:name w:val="Style19"/>
    <w:basedOn w:val="a"/>
    <w:uiPriority w:val="99"/>
    <w:rsid w:val="007A46A1"/>
    <w:pPr>
      <w:widowControl w:val="0"/>
      <w:suppressAutoHyphens/>
      <w:autoSpaceDE w:val="0"/>
      <w:spacing w:line="554" w:lineRule="exact"/>
    </w:pPr>
    <w:rPr>
      <w:kern w:val="1"/>
      <w:lang w:eastAsia="hi-IN" w:bidi="hi-IN"/>
    </w:rPr>
  </w:style>
  <w:style w:type="paragraph" w:customStyle="1" w:styleId="Style27">
    <w:name w:val="Style27"/>
    <w:basedOn w:val="a"/>
    <w:uiPriority w:val="99"/>
    <w:rsid w:val="007A46A1"/>
    <w:pPr>
      <w:widowControl w:val="0"/>
      <w:suppressAutoHyphens/>
      <w:autoSpaceDE w:val="0"/>
      <w:spacing w:line="277" w:lineRule="exact"/>
      <w:ind w:hanging="266"/>
    </w:pPr>
    <w:rPr>
      <w:kern w:val="1"/>
      <w:lang w:eastAsia="hi-IN" w:bidi="hi-IN"/>
    </w:rPr>
  </w:style>
  <w:style w:type="paragraph" w:customStyle="1" w:styleId="Style23">
    <w:name w:val="Style23"/>
    <w:basedOn w:val="a"/>
    <w:uiPriority w:val="99"/>
    <w:rsid w:val="007A46A1"/>
    <w:pPr>
      <w:widowControl w:val="0"/>
      <w:suppressAutoHyphens/>
      <w:autoSpaceDE w:val="0"/>
      <w:spacing w:line="274" w:lineRule="exact"/>
    </w:pPr>
    <w:rPr>
      <w:kern w:val="1"/>
      <w:lang w:eastAsia="hi-IN" w:bidi="hi-IN"/>
    </w:rPr>
  </w:style>
  <w:style w:type="paragraph" w:customStyle="1" w:styleId="Style34">
    <w:name w:val="Style34"/>
    <w:basedOn w:val="a"/>
    <w:uiPriority w:val="99"/>
    <w:rsid w:val="007A46A1"/>
    <w:pPr>
      <w:widowControl w:val="0"/>
      <w:suppressAutoHyphens/>
      <w:autoSpaceDE w:val="0"/>
      <w:spacing w:line="1123" w:lineRule="exact"/>
    </w:pPr>
    <w:rPr>
      <w:kern w:val="1"/>
      <w:lang w:eastAsia="hi-IN" w:bidi="hi-IN"/>
    </w:rPr>
  </w:style>
  <w:style w:type="paragraph" w:customStyle="1" w:styleId="Style13">
    <w:name w:val="Style13"/>
    <w:basedOn w:val="a"/>
    <w:rsid w:val="007A46A1"/>
    <w:pPr>
      <w:widowControl w:val="0"/>
      <w:suppressAutoHyphens/>
      <w:autoSpaceDE w:val="0"/>
      <w:spacing w:line="100" w:lineRule="atLeast"/>
      <w:jc w:val="center"/>
    </w:pPr>
    <w:rPr>
      <w:kern w:val="1"/>
      <w:lang w:eastAsia="hi-IN" w:bidi="hi-IN"/>
    </w:rPr>
  </w:style>
  <w:style w:type="paragraph" w:customStyle="1" w:styleId="Style36">
    <w:name w:val="Style36"/>
    <w:basedOn w:val="a"/>
    <w:rsid w:val="007A46A1"/>
    <w:pPr>
      <w:widowControl w:val="0"/>
      <w:suppressAutoHyphens/>
      <w:autoSpaceDE w:val="0"/>
      <w:spacing w:line="100" w:lineRule="atLeast"/>
    </w:pPr>
    <w:rPr>
      <w:kern w:val="1"/>
      <w:lang w:eastAsia="hi-IN" w:bidi="hi-IN"/>
    </w:rPr>
  </w:style>
  <w:style w:type="paragraph" w:customStyle="1" w:styleId="Style38">
    <w:name w:val="Style38"/>
    <w:basedOn w:val="a"/>
    <w:rsid w:val="007A46A1"/>
    <w:pPr>
      <w:widowControl w:val="0"/>
      <w:suppressAutoHyphens/>
      <w:autoSpaceDE w:val="0"/>
      <w:spacing w:line="281" w:lineRule="exact"/>
      <w:jc w:val="both"/>
    </w:pPr>
    <w:rPr>
      <w:kern w:val="1"/>
      <w:lang w:eastAsia="hi-IN" w:bidi="hi-IN"/>
    </w:rPr>
  </w:style>
  <w:style w:type="paragraph" w:customStyle="1" w:styleId="Style25">
    <w:name w:val="Style25"/>
    <w:basedOn w:val="a"/>
    <w:rsid w:val="007A46A1"/>
    <w:pPr>
      <w:widowControl w:val="0"/>
      <w:suppressAutoHyphens/>
      <w:autoSpaceDE w:val="0"/>
      <w:spacing w:line="100" w:lineRule="atLeast"/>
    </w:pPr>
    <w:rPr>
      <w:kern w:val="1"/>
      <w:lang w:eastAsia="hi-IN" w:bidi="hi-IN"/>
    </w:rPr>
  </w:style>
  <w:style w:type="paragraph" w:customStyle="1" w:styleId="Style20">
    <w:name w:val="Style20"/>
    <w:basedOn w:val="a"/>
    <w:rsid w:val="007A46A1"/>
    <w:pPr>
      <w:widowControl w:val="0"/>
      <w:autoSpaceDE w:val="0"/>
      <w:autoSpaceDN w:val="0"/>
      <w:adjustRightInd w:val="0"/>
    </w:pPr>
  </w:style>
  <w:style w:type="paragraph" w:customStyle="1" w:styleId="Style26">
    <w:name w:val="Style26"/>
    <w:basedOn w:val="a"/>
    <w:rsid w:val="007A46A1"/>
    <w:pPr>
      <w:widowControl w:val="0"/>
      <w:autoSpaceDE w:val="0"/>
      <w:autoSpaceDN w:val="0"/>
      <w:adjustRightInd w:val="0"/>
      <w:spacing w:line="317" w:lineRule="exact"/>
      <w:jc w:val="center"/>
    </w:pPr>
  </w:style>
  <w:style w:type="character" w:customStyle="1" w:styleId="FontStyle58">
    <w:name w:val="Font Style58"/>
    <w:rsid w:val="007A46A1"/>
    <w:rPr>
      <w:rFonts w:ascii="Times New Roman" w:hAnsi="Times New Roman" w:cs="Times New Roman"/>
      <w:b/>
      <w:bCs/>
      <w:color w:val="000000"/>
      <w:sz w:val="28"/>
      <w:szCs w:val="28"/>
    </w:rPr>
  </w:style>
  <w:style w:type="character" w:customStyle="1" w:styleId="Bodytext4">
    <w:name w:val="Body text (4)_"/>
    <w:link w:val="Bodytext40"/>
    <w:locked/>
    <w:rsid w:val="007A46A1"/>
    <w:rPr>
      <w:b/>
      <w:bCs/>
      <w:shd w:val="clear" w:color="auto" w:fill="FFFFFF"/>
    </w:rPr>
  </w:style>
  <w:style w:type="paragraph" w:customStyle="1" w:styleId="Bodytext40">
    <w:name w:val="Body text (4)"/>
    <w:basedOn w:val="a"/>
    <w:link w:val="Bodytext4"/>
    <w:rsid w:val="007A46A1"/>
    <w:pPr>
      <w:widowControl w:val="0"/>
      <w:shd w:val="clear" w:color="auto" w:fill="FFFFFF"/>
      <w:spacing w:before="1080" w:line="322" w:lineRule="exact"/>
      <w:ind w:hanging="240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Bodytext">
    <w:name w:val="Body text_"/>
    <w:link w:val="Bodytext1"/>
    <w:locked/>
    <w:rsid w:val="007A46A1"/>
    <w:rPr>
      <w:spacing w:val="2"/>
      <w:shd w:val="clear" w:color="auto" w:fill="FFFFFF"/>
    </w:rPr>
  </w:style>
  <w:style w:type="paragraph" w:customStyle="1" w:styleId="Bodytext1">
    <w:name w:val="Body text1"/>
    <w:basedOn w:val="a"/>
    <w:link w:val="Bodytext"/>
    <w:rsid w:val="007A46A1"/>
    <w:pPr>
      <w:widowControl w:val="0"/>
      <w:shd w:val="clear" w:color="auto" w:fill="FFFFFF"/>
      <w:spacing w:before="840" w:line="485" w:lineRule="exact"/>
      <w:ind w:hanging="580"/>
      <w:jc w:val="both"/>
    </w:pPr>
    <w:rPr>
      <w:rFonts w:asciiTheme="minorHAnsi" w:eastAsiaTheme="minorHAnsi" w:hAnsiTheme="minorHAnsi" w:cstheme="minorBidi"/>
      <w:spacing w:val="2"/>
      <w:sz w:val="22"/>
      <w:szCs w:val="22"/>
      <w:lang w:eastAsia="en-US"/>
    </w:rPr>
  </w:style>
  <w:style w:type="character" w:customStyle="1" w:styleId="Bodytext4NotBold">
    <w:name w:val="Body text (4) + Not Bold"/>
    <w:aliases w:val="Spacing 0 pt13"/>
    <w:rsid w:val="007A46A1"/>
    <w:rPr>
      <w:rFonts w:ascii="Times New Roman" w:hAnsi="Times New Roman" w:cs="Times New Roman"/>
      <w:b w:val="0"/>
      <w:bCs w:val="0"/>
      <w:color w:val="000000"/>
      <w:spacing w:val="2"/>
      <w:w w:val="100"/>
      <w:position w:val="0"/>
      <w:sz w:val="24"/>
      <w:szCs w:val="24"/>
      <w:u w:val="none"/>
      <w:lang w:val="ru-RU" w:eastAsia="ru-RU" w:bidi="ar-SA"/>
    </w:rPr>
  </w:style>
  <w:style w:type="character" w:customStyle="1" w:styleId="Bodytext8">
    <w:name w:val="Body text (8)_"/>
    <w:link w:val="Bodytext80"/>
    <w:locked/>
    <w:rsid w:val="007A46A1"/>
    <w:rPr>
      <w:rFonts w:ascii="Tahoma" w:hAnsi="Tahoma"/>
      <w:shd w:val="clear" w:color="auto" w:fill="FFFFFF"/>
    </w:rPr>
  </w:style>
  <w:style w:type="paragraph" w:customStyle="1" w:styleId="Bodytext80">
    <w:name w:val="Body text (8)"/>
    <w:basedOn w:val="a"/>
    <w:link w:val="Bodytext8"/>
    <w:rsid w:val="007A46A1"/>
    <w:pPr>
      <w:widowControl w:val="0"/>
      <w:shd w:val="clear" w:color="auto" w:fill="FFFFFF"/>
      <w:spacing w:before="540" w:after="60" w:line="240" w:lineRule="atLeast"/>
      <w:jc w:val="both"/>
    </w:pPr>
    <w:rPr>
      <w:rFonts w:ascii="Tahoma" w:eastAsiaTheme="minorHAnsi" w:hAnsi="Tahoma" w:cstheme="minorBidi"/>
      <w:sz w:val="22"/>
      <w:szCs w:val="22"/>
      <w:lang w:eastAsia="en-US"/>
    </w:rPr>
  </w:style>
  <w:style w:type="character" w:customStyle="1" w:styleId="Heading4">
    <w:name w:val="Heading #4_"/>
    <w:link w:val="Heading40"/>
    <w:locked/>
    <w:rsid w:val="007A46A1"/>
    <w:rPr>
      <w:b/>
      <w:bCs/>
      <w:shd w:val="clear" w:color="auto" w:fill="FFFFFF"/>
    </w:rPr>
  </w:style>
  <w:style w:type="paragraph" w:customStyle="1" w:styleId="Heading40">
    <w:name w:val="Heading #4"/>
    <w:basedOn w:val="a"/>
    <w:link w:val="Heading4"/>
    <w:rsid w:val="007A46A1"/>
    <w:pPr>
      <w:widowControl w:val="0"/>
      <w:shd w:val="clear" w:color="auto" w:fill="FFFFFF"/>
      <w:spacing w:before="240" w:after="480" w:line="240" w:lineRule="atLeast"/>
      <w:jc w:val="center"/>
      <w:outlineLvl w:val="3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Bodytext2">
    <w:name w:val="Body text2"/>
    <w:rsid w:val="007A46A1"/>
    <w:rPr>
      <w:rFonts w:ascii="Times New Roman" w:hAnsi="Times New Roman" w:cs="Times New Roman"/>
      <w:color w:val="000000"/>
      <w:spacing w:val="2"/>
      <w:w w:val="100"/>
      <w:position w:val="0"/>
      <w:sz w:val="24"/>
      <w:szCs w:val="24"/>
      <w:u w:val="none"/>
      <w:lang w:val="ru-RU" w:eastAsia="ru-RU" w:bidi="ar-SA"/>
    </w:rPr>
  </w:style>
  <w:style w:type="character" w:customStyle="1" w:styleId="Headerorfooter2">
    <w:name w:val="Header or footer (2)_"/>
    <w:link w:val="Headerorfooter20"/>
    <w:locked/>
    <w:rsid w:val="007A46A1"/>
    <w:rPr>
      <w:b/>
      <w:bCs/>
      <w:spacing w:val="6"/>
      <w:sz w:val="23"/>
      <w:szCs w:val="23"/>
      <w:shd w:val="clear" w:color="auto" w:fill="FFFFFF"/>
    </w:rPr>
  </w:style>
  <w:style w:type="paragraph" w:customStyle="1" w:styleId="Headerorfooter20">
    <w:name w:val="Header or footer (2)"/>
    <w:basedOn w:val="a"/>
    <w:link w:val="Headerorfooter2"/>
    <w:rsid w:val="007A46A1"/>
    <w:pPr>
      <w:widowControl w:val="0"/>
      <w:shd w:val="clear" w:color="auto" w:fill="FFFFFF"/>
      <w:spacing w:line="240" w:lineRule="atLeast"/>
      <w:jc w:val="center"/>
    </w:pPr>
    <w:rPr>
      <w:rFonts w:asciiTheme="minorHAnsi" w:eastAsiaTheme="minorHAnsi" w:hAnsiTheme="minorHAnsi" w:cstheme="minorBidi"/>
      <w:b/>
      <w:bCs/>
      <w:spacing w:val="6"/>
      <w:sz w:val="23"/>
      <w:szCs w:val="23"/>
      <w:lang w:eastAsia="en-US"/>
    </w:rPr>
  </w:style>
  <w:style w:type="character" w:customStyle="1" w:styleId="BodytextCenturyGothic">
    <w:name w:val="Body text + Century Gothic"/>
    <w:aliases w:val="6,5 pt1"/>
    <w:rsid w:val="007A46A1"/>
    <w:rPr>
      <w:rFonts w:ascii="Century Gothic" w:hAnsi="Century Gothic" w:cs="Century Gothic"/>
      <w:color w:val="000000"/>
      <w:spacing w:val="2"/>
      <w:w w:val="100"/>
      <w:position w:val="0"/>
      <w:sz w:val="13"/>
      <w:szCs w:val="13"/>
      <w:u w:val="none"/>
      <w:lang w:val="ru-RU" w:eastAsia="ru-RU" w:bidi="ar-SA"/>
    </w:rPr>
  </w:style>
  <w:style w:type="character" w:customStyle="1" w:styleId="Bodytext7">
    <w:name w:val="Body text (7)_"/>
    <w:link w:val="Bodytext70"/>
    <w:locked/>
    <w:rsid w:val="007A46A1"/>
    <w:rPr>
      <w:b/>
      <w:bCs/>
      <w:spacing w:val="1"/>
      <w:sz w:val="18"/>
      <w:szCs w:val="18"/>
      <w:shd w:val="clear" w:color="auto" w:fill="FFFFFF"/>
    </w:rPr>
  </w:style>
  <w:style w:type="paragraph" w:customStyle="1" w:styleId="Bodytext70">
    <w:name w:val="Body text (7)"/>
    <w:basedOn w:val="a"/>
    <w:link w:val="Bodytext7"/>
    <w:rsid w:val="007A46A1"/>
    <w:pPr>
      <w:widowControl w:val="0"/>
      <w:shd w:val="clear" w:color="auto" w:fill="FFFFFF"/>
      <w:spacing w:before="720" w:after="600" w:line="240" w:lineRule="atLeast"/>
      <w:jc w:val="both"/>
    </w:pPr>
    <w:rPr>
      <w:rFonts w:asciiTheme="minorHAnsi" w:eastAsiaTheme="minorHAnsi" w:hAnsiTheme="minorHAnsi" w:cstheme="minorBidi"/>
      <w:b/>
      <w:bCs/>
      <w:spacing w:val="1"/>
      <w:sz w:val="18"/>
      <w:szCs w:val="18"/>
      <w:lang w:eastAsia="en-US"/>
    </w:rPr>
  </w:style>
  <w:style w:type="character" w:customStyle="1" w:styleId="Tablecaption">
    <w:name w:val="Table caption_"/>
    <w:link w:val="Tablecaption1"/>
    <w:locked/>
    <w:rsid w:val="007A46A1"/>
    <w:rPr>
      <w:b/>
      <w:bCs/>
      <w:shd w:val="clear" w:color="auto" w:fill="FFFFFF"/>
    </w:rPr>
  </w:style>
  <w:style w:type="paragraph" w:customStyle="1" w:styleId="Tablecaption1">
    <w:name w:val="Table caption1"/>
    <w:basedOn w:val="a"/>
    <w:link w:val="Tablecaption"/>
    <w:rsid w:val="007A46A1"/>
    <w:pPr>
      <w:widowControl w:val="0"/>
      <w:shd w:val="clear" w:color="auto" w:fill="FFFFFF"/>
      <w:spacing w:line="298" w:lineRule="exact"/>
      <w:jc w:val="both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Bodytext10">
    <w:name w:val="Body text + 10"/>
    <w:aliases w:val="5 pt3,Bold1,Spacing 0 pt11"/>
    <w:rsid w:val="007A46A1"/>
    <w:rPr>
      <w:rFonts w:ascii="Times New Roman" w:hAnsi="Times New Roman" w:cs="Times New Roman"/>
      <w:b/>
      <w:bCs/>
      <w:color w:val="000000"/>
      <w:spacing w:val="2"/>
      <w:w w:val="100"/>
      <w:position w:val="0"/>
      <w:sz w:val="21"/>
      <w:szCs w:val="21"/>
      <w:u w:val="none"/>
      <w:lang w:val="ru-RU" w:eastAsia="ru-RU" w:bidi="ar-SA"/>
    </w:rPr>
  </w:style>
  <w:style w:type="character" w:customStyle="1" w:styleId="Bodytext11pt">
    <w:name w:val="Body text + 11 pt"/>
    <w:aliases w:val="Spacing 0 pt10"/>
    <w:rsid w:val="007A46A1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 w:eastAsia="ru-RU" w:bidi="ar-SA"/>
    </w:rPr>
  </w:style>
  <w:style w:type="character" w:customStyle="1" w:styleId="FontStyle21">
    <w:name w:val="Font Style21"/>
    <w:rsid w:val="007A46A1"/>
    <w:rPr>
      <w:rFonts w:ascii="Times New Roman" w:hAnsi="Times New Roman" w:cs="Times New Roman"/>
      <w:b/>
      <w:bCs/>
      <w:color w:val="000000"/>
      <w:sz w:val="44"/>
      <w:szCs w:val="44"/>
    </w:rPr>
  </w:style>
  <w:style w:type="character" w:customStyle="1" w:styleId="FontStyle22">
    <w:name w:val="Font Style22"/>
    <w:rsid w:val="007A46A1"/>
    <w:rPr>
      <w:rFonts w:ascii="Times New Roman" w:hAnsi="Times New Roman" w:cs="Times New Roman"/>
      <w:b/>
      <w:bCs/>
      <w:color w:val="000000"/>
      <w:spacing w:val="-10"/>
      <w:sz w:val="26"/>
      <w:szCs w:val="26"/>
    </w:rPr>
  </w:style>
  <w:style w:type="paragraph" w:customStyle="1" w:styleId="Style14">
    <w:name w:val="Style14"/>
    <w:basedOn w:val="a"/>
    <w:rsid w:val="007A46A1"/>
    <w:pPr>
      <w:widowControl w:val="0"/>
      <w:autoSpaceDE w:val="0"/>
      <w:autoSpaceDN w:val="0"/>
      <w:adjustRightInd w:val="0"/>
      <w:spacing w:line="331" w:lineRule="exact"/>
      <w:jc w:val="center"/>
    </w:pPr>
  </w:style>
  <w:style w:type="character" w:customStyle="1" w:styleId="11">
    <w:name w:val="Текст сноски Знак1"/>
    <w:basedOn w:val="a0"/>
    <w:rsid w:val="007A46A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rsid w:val="007A46A1"/>
    <w:rPr>
      <w:vertAlign w:val="superscript"/>
    </w:rPr>
  </w:style>
  <w:style w:type="paragraph" w:styleId="ad">
    <w:name w:val="Balloon Text"/>
    <w:basedOn w:val="a"/>
    <w:link w:val="ae"/>
    <w:rsid w:val="007A46A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7A46A1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Plain Text"/>
    <w:basedOn w:val="a"/>
    <w:link w:val="af0"/>
    <w:rsid w:val="007A46A1"/>
    <w:rPr>
      <w:rFonts w:ascii="Courier New" w:hAnsi="Courier New"/>
      <w:sz w:val="20"/>
      <w:szCs w:val="20"/>
    </w:rPr>
  </w:style>
  <w:style w:type="character" w:customStyle="1" w:styleId="af0">
    <w:name w:val="Текст Знак"/>
    <w:basedOn w:val="a0"/>
    <w:link w:val="af"/>
    <w:rsid w:val="007A46A1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Style18">
    <w:name w:val="Style18"/>
    <w:basedOn w:val="a"/>
    <w:rsid w:val="007A46A1"/>
    <w:pPr>
      <w:widowControl w:val="0"/>
      <w:autoSpaceDE w:val="0"/>
      <w:autoSpaceDN w:val="0"/>
      <w:adjustRightInd w:val="0"/>
      <w:spacing w:line="489" w:lineRule="exact"/>
    </w:pPr>
  </w:style>
  <w:style w:type="paragraph" w:styleId="af1">
    <w:name w:val="No Spacing"/>
    <w:uiPriority w:val="1"/>
    <w:qFormat/>
    <w:rsid w:val="007A46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List Paragraph"/>
    <w:basedOn w:val="a"/>
    <w:uiPriority w:val="34"/>
    <w:qFormat/>
    <w:rsid w:val="007A46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6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A46A1"/>
    <w:pPr>
      <w:keepNext/>
      <w:overflowPunct w:val="0"/>
      <w:autoSpaceDE w:val="0"/>
      <w:autoSpaceDN w:val="0"/>
      <w:adjustRightInd w:val="0"/>
      <w:jc w:val="center"/>
      <w:outlineLvl w:val="0"/>
    </w:pPr>
    <w:rPr>
      <w:rFonts w:ascii="Arial" w:hAnsi="Arial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46A1"/>
    <w:rPr>
      <w:rFonts w:ascii="Arial" w:eastAsia="Times New Roman" w:hAnsi="Arial" w:cs="Times New Roman"/>
      <w:b/>
      <w:sz w:val="36"/>
      <w:szCs w:val="20"/>
      <w:lang w:eastAsia="ru-RU"/>
    </w:rPr>
  </w:style>
  <w:style w:type="paragraph" w:styleId="3">
    <w:name w:val="Body Text Indent 3"/>
    <w:basedOn w:val="a"/>
    <w:link w:val="30"/>
    <w:rsid w:val="007A46A1"/>
    <w:pPr>
      <w:ind w:firstLine="709"/>
      <w:jc w:val="both"/>
    </w:pPr>
    <w:rPr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7A46A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rmal (Web)"/>
    <w:basedOn w:val="a"/>
    <w:rsid w:val="007A46A1"/>
    <w:pPr>
      <w:spacing w:before="100" w:beforeAutospacing="1" w:after="100" w:afterAutospacing="1"/>
    </w:pPr>
  </w:style>
  <w:style w:type="paragraph" w:styleId="a4">
    <w:name w:val="Body Text"/>
    <w:basedOn w:val="a"/>
    <w:link w:val="a5"/>
    <w:rsid w:val="007A46A1"/>
    <w:pPr>
      <w:spacing w:after="120"/>
    </w:pPr>
  </w:style>
  <w:style w:type="character" w:customStyle="1" w:styleId="a5">
    <w:name w:val="Основной текст Знак"/>
    <w:basedOn w:val="a0"/>
    <w:link w:val="a4"/>
    <w:rsid w:val="007A46A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qFormat/>
    <w:rsid w:val="007A46A1"/>
    <w:rPr>
      <w:b/>
      <w:bCs/>
    </w:rPr>
  </w:style>
  <w:style w:type="character" w:styleId="a7">
    <w:name w:val="Hyperlink"/>
    <w:rsid w:val="007A46A1"/>
    <w:rPr>
      <w:color w:val="0000FF"/>
      <w:u w:val="single"/>
    </w:rPr>
  </w:style>
  <w:style w:type="paragraph" w:customStyle="1" w:styleId="Style6">
    <w:name w:val="Style6"/>
    <w:basedOn w:val="a"/>
    <w:rsid w:val="007A46A1"/>
    <w:pPr>
      <w:widowControl w:val="0"/>
      <w:autoSpaceDE w:val="0"/>
      <w:autoSpaceDN w:val="0"/>
      <w:adjustRightInd w:val="0"/>
      <w:spacing w:line="490" w:lineRule="exact"/>
      <w:ind w:firstLine="720"/>
      <w:jc w:val="both"/>
    </w:pPr>
  </w:style>
  <w:style w:type="character" w:customStyle="1" w:styleId="FontStyle28">
    <w:name w:val="Font Style28"/>
    <w:rsid w:val="007A46A1"/>
    <w:rPr>
      <w:rFonts w:ascii="Times New Roman" w:hAnsi="Times New Roman" w:cs="Times New Roman"/>
      <w:color w:val="000000"/>
      <w:spacing w:val="-10"/>
      <w:sz w:val="26"/>
      <w:szCs w:val="26"/>
    </w:rPr>
  </w:style>
  <w:style w:type="paragraph" w:customStyle="1" w:styleId="Style5">
    <w:name w:val="Style5"/>
    <w:basedOn w:val="a"/>
    <w:uiPriority w:val="99"/>
    <w:rsid w:val="007A46A1"/>
    <w:pPr>
      <w:widowControl w:val="0"/>
      <w:autoSpaceDE w:val="0"/>
      <w:autoSpaceDN w:val="0"/>
      <w:adjustRightInd w:val="0"/>
      <w:spacing w:line="490" w:lineRule="exact"/>
      <w:ind w:firstLine="778"/>
      <w:jc w:val="both"/>
    </w:pPr>
  </w:style>
  <w:style w:type="paragraph" w:customStyle="1" w:styleId="Style8">
    <w:name w:val="Style8"/>
    <w:basedOn w:val="a"/>
    <w:rsid w:val="007A46A1"/>
    <w:pPr>
      <w:widowControl w:val="0"/>
      <w:autoSpaceDE w:val="0"/>
      <w:autoSpaceDN w:val="0"/>
      <w:adjustRightInd w:val="0"/>
      <w:spacing w:line="482" w:lineRule="exact"/>
      <w:ind w:firstLine="684"/>
      <w:jc w:val="both"/>
    </w:pPr>
  </w:style>
  <w:style w:type="character" w:customStyle="1" w:styleId="FontStyle55">
    <w:name w:val="Font Style55"/>
    <w:uiPriority w:val="99"/>
    <w:rsid w:val="007A46A1"/>
    <w:rPr>
      <w:rFonts w:ascii="Times New Roman" w:hAnsi="Times New Roman" w:cs="Times New Roman"/>
      <w:color w:val="000000"/>
      <w:spacing w:val="-10"/>
      <w:sz w:val="26"/>
      <w:szCs w:val="26"/>
    </w:rPr>
  </w:style>
  <w:style w:type="character" w:customStyle="1" w:styleId="a8">
    <w:name w:val="Текст сноски Знак"/>
    <w:link w:val="a9"/>
    <w:rsid w:val="007A46A1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note text"/>
    <w:basedOn w:val="a"/>
    <w:link w:val="a8"/>
    <w:rsid w:val="007A46A1"/>
    <w:rPr>
      <w:sz w:val="20"/>
      <w:szCs w:val="20"/>
      <w:lang w:eastAsia="en-US"/>
    </w:rPr>
  </w:style>
  <w:style w:type="character" w:customStyle="1" w:styleId="FontStyle45">
    <w:name w:val="Font Style45"/>
    <w:uiPriority w:val="99"/>
    <w:rsid w:val="007A46A1"/>
    <w:rPr>
      <w:rFonts w:ascii="Times New Roman" w:hAnsi="Times New Roman" w:cs="Times New Roman"/>
      <w:b/>
      <w:bCs/>
      <w:color w:val="000000"/>
      <w:spacing w:val="-10"/>
      <w:sz w:val="26"/>
      <w:szCs w:val="26"/>
    </w:rPr>
  </w:style>
  <w:style w:type="character" w:customStyle="1" w:styleId="FontStyle52">
    <w:name w:val="Font Style52"/>
    <w:rsid w:val="007A46A1"/>
    <w:rPr>
      <w:rFonts w:ascii="Times New Roman" w:hAnsi="Times New Roman" w:cs="Times New Roman"/>
      <w:b/>
      <w:bCs/>
      <w:color w:val="000000"/>
      <w:spacing w:val="-10"/>
      <w:sz w:val="30"/>
      <w:szCs w:val="30"/>
    </w:rPr>
  </w:style>
  <w:style w:type="character" w:customStyle="1" w:styleId="FontStyle51">
    <w:name w:val="Font Style51"/>
    <w:rsid w:val="007A46A1"/>
    <w:rPr>
      <w:rFonts w:ascii="Times New Roman" w:hAnsi="Times New Roman" w:cs="Times New Roman"/>
      <w:color w:val="000000"/>
      <w:spacing w:val="-10"/>
      <w:sz w:val="20"/>
      <w:szCs w:val="20"/>
    </w:rPr>
  </w:style>
  <w:style w:type="character" w:customStyle="1" w:styleId="FontStyle56">
    <w:name w:val="Font Style56"/>
    <w:uiPriority w:val="99"/>
    <w:rsid w:val="007A46A1"/>
    <w:rPr>
      <w:rFonts w:ascii="Times New Roman" w:hAnsi="Times New Roman" w:cs="Times New Roman"/>
      <w:b/>
      <w:bCs/>
      <w:color w:val="000000"/>
      <w:spacing w:val="-10"/>
      <w:sz w:val="22"/>
      <w:szCs w:val="22"/>
    </w:rPr>
  </w:style>
  <w:style w:type="character" w:customStyle="1" w:styleId="FontStyle54">
    <w:name w:val="Font Style54"/>
    <w:rsid w:val="007A46A1"/>
    <w:rPr>
      <w:rFonts w:ascii="Times New Roman" w:hAnsi="Times New Roman" w:cs="Times New Roman"/>
      <w:b/>
      <w:bCs/>
      <w:i/>
      <w:iCs/>
      <w:color w:val="000000"/>
      <w:sz w:val="22"/>
      <w:szCs w:val="22"/>
    </w:rPr>
  </w:style>
  <w:style w:type="character" w:customStyle="1" w:styleId="FontStyle57">
    <w:name w:val="Font Style57"/>
    <w:rsid w:val="007A46A1"/>
    <w:rPr>
      <w:rFonts w:ascii="Times New Roman" w:hAnsi="Times New Roman" w:cs="Times New Roman"/>
      <w:b/>
      <w:bCs/>
      <w:color w:val="000000"/>
      <w:sz w:val="28"/>
      <w:szCs w:val="28"/>
    </w:rPr>
  </w:style>
  <w:style w:type="paragraph" w:customStyle="1" w:styleId="31">
    <w:name w:val="Основной текст с отступом 31"/>
    <w:basedOn w:val="a"/>
    <w:rsid w:val="007A46A1"/>
    <w:pPr>
      <w:suppressAutoHyphens/>
      <w:spacing w:line="100" w:lineRule="atLeast"/>
      <w:ind w:firstLine="709"/>
      <w:jc w:val="both"/>
    </w:pPr>
    <w:rPr>
      <w:kern w:val="1"/>
      <w:sz w:val="28"/>
      <w:szCs w:val="20"/>
      <w:lang w:eastAsia="hi-IN" w:bidi="hi-IN"/>
    </w:rPr>
  </w:style>
  <w:style w:type="paragraph" w:styleId="aa">
    <w:name w:val="footer"/>
    <w:basedOn w:val="a"/>
    <w:link w:val="ab"/>
    <w:rsid w:val="007A46A1"/>
    <w:pPr>
      <w:suppressLineNumbers/>
      <w:tabs>
        <w:tab w:val="center" w:pos="4677"/>
        <w:tab w:val="right" w:pos="9355"/>
      </w:tabs>
      <w:suppressAutoHyphens/>
      <w:spacing w:line="100" w:lineRule="atLeast"/>
    </w:pPr>
    <w:rPr>
      <w:kern w:val="1"/>
      <w:lang w:eastAsia="hi-IN" w:bidi="hi-IN"/>
    </w:rPr>
  </w:style>
  <w:style w:type="character" w:customStyle="1" w:styleId="ab">
    <w:name w:val="Нижний колонтитул Знак"/>
    <w:basedOn w:val="a0"/>
    <w:link w:val="aa"/>
    <w:rsid w:val="007A46A1"/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Style15">
    <w:name w:val="Style15"/>
    <w:basedOn w:val="a"/>
    <w:rsid w:val="007A46A1"/>
    <w:pPr>
      <w:widowControl w:val="0"/>
      <w:suppressAutoHyphens/>
      <w:autoSpaceDE w:val="0"/>
      <w:spacing w:line="489" w:lineRule="exact"/>
    </w:pPr>
    <w:rPr>
      <w:kern w:val="1"/>
      <w:lang w:eastAsia="hi-IN" w:bidi="hi-IN"/>
    </w:rPr>
  </w:style>
  <w:style w:type="paragraph" w:customStyle="1" w:styleId="Style12">
    <w:name w:val="Style12"/>
    <w:basedOn w:val="a"/>
    <w:rsid w:val="007A46A1"/>
    <w:pPr>
      <w:widowControl w:val="0"/>
      <w:suppressAutoHyphens/>
      <w:autoSpaceDE w:val="0"/>
      <w:spacing w:line="497" w:lineRule="exact"/>
      <w:ind w:firstLine="698"/>
    </w:pPr>
    <w:rPr>
      <w:kern w:val="1"/>
      <w:lang w:eastAsia="hi-IN" w:bidi="hi-IN"/>
    </w:rPr>
  </w:style>
  <w:style w:type="paragraph" w:customStyle="1" w:styleId="Style17">
    <w:name w:val="Style17"/>
    <w:basedOn w:val="a"/>
    <w:uiPriority w:val="99"/>
    <w:rsid w:val="007A46A1"/>
    <w:pPr>
      <w:widowControl w:val="0"/>
      <w:suppressAutoHyphens/>
      <w:autoSpaceDE w:val="0"/>
      <w:spacing w:line="331" w:lineRule="exact"/>
      <w:jc w:val="center"/>
    </w:pPr>
    <w:rPr>
      <w:kern w:val="1"/>
      <w:lang w:eastAsia="hi-IN" w:bidi="hi-IN"/>
    </w:rPr>
  </w:style>
  <w:style w:type="paragraph" w:customStyle="1" w:styleId="Style21">
    <w:name w:val="Style21"/>
    <w:basedOn w:val="a"/>
    <w:rsid w:val="007A46A1"/>
    <w:pPr>
      <w:widowControl w:val="0"/>
      <w:suppressAutoHyphens/>
      <w:autoSpaceDE w:val="0"/>
      <w:spacing w:line="100" w:lineRule="atLeast"/>
    </w:pPr>
    <w:rPr>
      <w:kern w:val="1"/>
      <w:lang w:eastAsia="hi-IN" w:bidi="hi-IN"/>
    </w:rPr>
  </w:style>
  <w:style w:type="paragraph" w:customStyle="1" w:styleId="Style11">
    <w:name w:val="Style11"/>
    <w:basedOn w:val="a"/>
    <w:rsid w:val="007A46A1"/>
    <w:pPr>
      <w:widowControl w:val="0"/>
      <w:suppressAutoHyphens/>
      <w:autoSpaceDE w:val="0"/>
      <w:spacing w:line="100" w:lineRule="atLeast"/>
      <w:jc w:val="center"/>
    </w:pPr>
    <w:rPr>
      <w:kern w:val="1"/>
      <w:lang w:eastAsia="hi-IN" w:bidi="hi-IN"/>
    </w:rPr>
  </w:style>
  <w:style w:type="paragraph" w:customStyle="1" w:styleId="Style24">
    <w:name w:val="Style24"/>
    <w:basedOn w:val="a"/>
    <w:rsid w:val="007A46A1"/>
    <w:pPr>
      <w:widowControl w:val="0"/>
      <w:suppressAutoHyphens/>
      <w:autoSpaceDE w:val="0"/>
      <w:spacing w:line="281" w:lineRule="exact"/>
    </w:pPr>
    <w:rPr>
      <w:kern w:val="1"/>
      <w:lang w:eastAsia="hi-IN" w:bidi="hi-IN"/>
    </w:rPr>
  </w:style>
  <w:style w:type="paragraph" w:customStyle="1" w:styleId="Style33">
    <w:name w:val="Style33"/>
    <w:basedOn w:val="a"/>
    <w:rsid w:val="007A46A1"/>
    <w:pPr>
      <w:widowControl w:val="0"/>
      <w:suppressAutoHyphens/>
      <w:autoSpaceDE w:val="0"/>
      <w:spacing w:line="100" w:lineRule="atLeast"/>
      <w:jc w:val="both"/>
    </w:pPr>
    <w:rPr>
      <w:kern w:val="1"/>
      <w:lang w:eastAsia="hi-IN" w:bidi="hi-IN"/>
    </w:rPr>
  </w:style>
  <w:style w:type="paragraph" w:customStyle="1" w:styleId="Style28">
    <w:name w:val="Style28"/>
    <w:basedOn w:val="a"/>
    <w:uiPriority w:val="99"/>
    <w:rsid w:val="007A46A1"/>
    <w:pPr>
      <w:widowControl w:val="0"/>
      <w:suppressAutoHyphens/>
      <w:autoSpaceDE w:val="0"/>
      <w:spacing w:line="100" w:lineRule="atLeast"/>
    </w:pPr>
    <w:rPr>
      <w:kern w:val="1"/>
      <w:lang w:eastAsia="hi-IN" w:bidi="hi-IN"/>
    </w:rPr>
  </w:style>
  <w:style w:type="paragraph" w:customStyle="1" w:styleId="Style19">
    <w:name w:val="Style19"/>
    <w:basedOn w:val="a"/>
    <w:uiPriority w:val="99"/>
    <w:rsid w:val="007A46A1"/>
    <w:pPr>
      <w:widowControl w:val="0"/>
      <w:suppressAutoHyphens/>
      <w:autoSpaceDE w:val="0"/>
      <w:spacing w:line="554" w:lineRule="exact"/>
    </w:pPr>
    <w:rPr>
      <w:kern w:val="1"/>
      <w:lang w:eastAsia="hi-IN" w:bidi="hi-IN"/>
    </w:rPr>
  </w:style>
  <w:style w:type="paragraph" w:customStyle="1" w:styleId="Style27">
    <w:name w:val="Style27"/>
    <w:basedOn w:val="a"/>
    <w:uiPriority w:val="99"/>
    <w:rsid w:val="007A46A1"/>
    <w:pPr>
      <w:widowControl w:val="0"/>
      <w:suppressAutoHyphens/>
      <w:autoSpaceDE w:val="0"/>
      <w:spacing w:line="277" w:lineRule="exact"/>
      <w:ind w:hanging="266"/>
    </w:pPr>
    <w:rPr>
      <w:kern w:val="1"/>
      <w:lang w:eastAsia="hi-IN" w:bidi="hi-IN"/>
    </w:rPr>
  </w:style>
  <w:style w:type="paragraph" w:customStyle="1" w:styleId="Style23">
    <w:name w:val="Style23"/>
    <w:basedOn w:val="a"/>
    <w:uiPriority w:val="99"/>
    <w:rsid w:val="007A46A1"/>
    <w:pPr>
      <w:widowControl w:val="0"/>
      <w:suppressAutoHyphens/>
      <w:autoSpaceDE w:val="0"/>
      <w:spacing w:line="274" w:lineRule="exact"/>
    </w:pPr>
    <w:rPr>
      <w:kern w:val="1"/>
      <w:lang w:eastAsia="hi-IN" w:bidi="hi-IN"/>
    </w:rPr>
  </w:style>
  <w:style w:type="paragraph" w:customStyle="1" w:styleId="Style34">
    <w:name w:val="Style34"/>
    <w:basedOn w:val="a"/>
    <w:uiPriority w:val="99"/>
    <w:rsid w:val="007A46A1"/>
    <w:pPr>
      <w:widowControl w:val="0"/>
      <w:suppressAutoHyphens/>
      <w:autoSpaceDE w:val="0"/>
      <w:spacing w:line="1123" w:lineRule="exact"/>
    </w:pPr>
    <w:rPr>
      <w:kern w:val="1"/>
      <w:lang w:eastAsia="hi-IN" w:bidi="hi-IN"/>
    </w:rPr>
  </w:style>
  <w:style w:type="paragraph" w:customStyle="1" w:styleId="Style13">
    <w:name w:val="Style13"/>
    <w:basedOn w:val="a"/>
    <w:rsid w:val="007A46A1"/>
    <w:pPr>
      <w:widowControl w:val="0"/>
      <w:suppressAutoHyphens/>
      <w:autoSpaceDE w:val="0"/>
      <w:spacing w:line="100" w:lineRule="atLeast"/>
      <w:jc w:val="center"/>
    </w:pPr>
    <w:rPr>
      <w:kern w:val="1"/>
      <w:lang w:eastAsia="hi-IN" w:bidi="hi-IN"/>
    </w:rPr>
  </w:style>
  <w:style w:type="paragraph" w:customStyle="1" w:styleId="Style36">
    <w:name w:val="Style36"/>
    <w:basedOn w:val="a"/>
    <w:rsid w:val="007A46A1"/>
    <w:pPr>
      <w:widowControl w:val="0"/>
      <w:suppressAutoHyphens/>
      <w:autoSpaceDE w:val="0"/>
      <w:spacing w:line="100" w:lineRule="atLeast"/>
    </w:pPr>
    <w:rPr>
      <w:kern w:val="1"/>
      <w:lang w:eastAsia="hi-IN" w:bidi="hi-IN"/>
    </w:rPr>
  </w:style>
  <w:style w:type="paragraph" w:customStyle="1" w:styleId="Style38">
    <w:name w:val="Style38"/>
    <w:basedOn w:val="a"/>
    <w:rsid w:val="007A46A1"/>
    <w:pPr>
      <w:widowControl w:val="0"/>
      <w:suppressAutoHyphens/>
      <w:autoSpaceDE w:val="0"/>
      <w:spacing w:line="281" w:lineRule="exact"/>
      <w:jc w:val="both"/>
    </w:pPr>
    <w:rPr>
      <w:kern w:val="1"/>
      <w:lang w:eastAsia="hi-IN" w:bidi="hi-IN"/>
    </w:rPr>
  </w:style>
  <w:style w:type="paragraph" w:customStyle="1" w:styleId="Style25">
    <w:name w:val="Style25"/>
    <w:basedOn w:val="a"/>
    <w:rsid w:val="007A46A1"/>
    <w:pPr>
      <w:widowControl w:val="0"/>
      <w:suppressAutoHyphens/>
      <w:autoSpaceDE w:val="0"/>
      <w:spacing w:line="100" w:lineRule="atLeast"/>
    </w:pPr>
    <w:rPr>
      <w:kern w:val="1"/>
      <w:lang w:eastAsia="hi-IN" w:bidi="hi-IN"/>
    </w:rPr>
  </w:style>
  <w:style w:type="paragraph" w:customStyle="1" w:styleId="Style20">
    <w:name w:val="Style20"/>
    <w:basedOn w:val="a"/>
    <w:rsid w:val="007A46A1"/>
    <w:pPr>
      <w:widowControl w:val="0"/>
      <w:autoSpaceDE w:val="0"/>
      <w:autoSpaceDN w:val="0"/>
      <w:adjustRightInd w:val="0"/>
    </w:pPr>
  </w:style>
  <w:style w:type="paragraph" w:customStyle="1" w:styleId="Style26">
    <w:name w:val="Style26"/>
    <w:basedOn w:val="a"/>
    <w:rsid w:val="007A46A1"/>
    <w:pPr>
      <w:widowControl w:val="0"/>
      <w:autoSpaceDE w:val="0"/>
      <w:autoSpaceDN w:val="0"/>
      <w:adjustRightInd w:val="0"/>
      <w:spacing w:line="317" w:lineRule="exact"/>
      <w:jc w:val="center"/>
    </w:pPr>
  </w:style>
  <w:style w:type="character" w:customStyle="1" w:styleId="FontStyle58">
    <w:name w:val="Font Style58"/>
    <w:rsid w:val="007A46A1"/>
    <w:rPr>
      <w:rFonts w:ascii="Times New Roman" w:hAnsi="Times New Roman" w:cs="Times New Roman"/>
      <w:b/>
      <w:bCs/>
      <w:color w:val="000000"/>
      <w:sz w:val="28"/>
      <w:szCs w:val="28"/>
    </w:rPr>
  </w:style>
  <w:style w:type="character" w:customStyle="1" w:styleId="Bodytext4">
    <w:name w:val="Body text (4)_"/>
    <w:link w:val="Bodytext40"/>
    <w:locked/>
    <w:rsid w:val="007A46A1"/>
    <w:rPr>
      <w:b/>
      <w:bCs/>
      <w:shd w:val="clear" w:color="auto" w:fill="FFFFFF"/>
    </w:rPr>
  </w:style>
  <w:style w:type="paragraph" w:customStyle="1" w:styleId="Bodytext40">
    <w:name w:val="Body text (4)"/>
    <w:basedOn w:val="a"/>
    <w:link w:val="Bodytext4"/>
    <w:rsid w:val="007A46A1"/>
    <w:pPr>
      <w:widowControl w:val="0"/>
      <w:shd w:val="clear" w:color="auto" w:fill="FFFFFF"/>
      <w:spacing w:before="1080" w:line="322" w:lineRule="exact"/>
      <w:ind w:hanging="240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Bodytext">
    <w:name w:val="Body text_"/>
    <w:link w:val="Bodytext1"/>
    <w:locked/>
    <w:rsid w:val="007A46A1"/>
    <w:rPr>
      <w:spacing w:val="2"/>
      <w:shd w:val="clear" w:color="auto" w:fill="FFFFFF"/>
    </w:rPr>
  </w:style>
  <w:style w:type="paragraph" w:customStyle="1" w:styleId="Bodytext1">
    <w:name w:val="Body text1"/>
    <w:basedOn w:val="a"/>
    <w:link w:val="Bodytext"/>
    <w:rsid w:val="007A46A1"/>
    <w:pPr>
      <w:widowControl w:val="0"/>
      <w:shd w:val="clear" w:color="auto" w:fill="FFFFFF"/>
      <w:spacing w:before="840" w:line="485" w:lineRule="exact"/>
      <w:ind w:hanging="580"/>
      <w:jc w:val="both"/>
    </w:pPr>
    <w:rPr>
      <w:rFonts w:asciiTheme="minorHAnsi" w:eastAsiaTheme="minorHAnsi" w:hAnsiTheme="minorHAnsi" w:cstheme="minorBidi"/>
      <w:spacing w:val="2"/>
      <w:sz w:val="22"/>
      <w:szCs w:val="22"/>
      <w:lang w:eastAsia="en-US"/>
    </w:rPr>
  </w:style>
  <w:style w:type="character" w:customStyle="1" w:styleId="Bodytext4NotBold">
    <w:name w:val="Body text (4) + Not Bold"/>
    <w:aliases w:val="Spacing 0 pt13"/>
    <w:rsid w:val="007A46A1"/>
    <w:rPr>
      <w:rFonts w:ascii="Times New Roman" w:hAnsi="Times New Roman" w:cs="Times New Roman"/>
      <w:b w:val="0"/>
      <w:bCs w:val="0"/>
      <w:color w:val="000000"/>
      <w:spacing w:val="2"/>
      <w:w w:val="100"/>
      <w:position w:val="0"/>
      <w:sz w:val="24"/>
      <w:szCs w:val="24"/>
      <w:u w:val="none"/>
      <w:lang w:val="ru-RU" w:eastAsia="ru-RU" w:bidi="ar-SA"/>
    </w:rPr>
  </w:style>
  <w:style w:type="character" w:customStyle="1" w:styleId="Bodytext8">
    <w:name w:val="Body text (8)_"/>
    <w:link w:val="Bodytext80"/>
    <w:locked/>
    <w:rsid w:val="007A46A1"/>
    <w:rPr>
      <w:rFonts w:ascii="Tahoma" w:hAnsi="Tahoma"/>
      <w:shd w:val="clear" w:color="auto" w:fill="FFFFFF"/>
    </w:rPr>
  </w:style>
  <w:style w:type="paragraph" w:customStyle="1" w:styleId="Bodytext80">
    <w:name w:val="Body text (8)"/>
    <w:basedOn w:val="a"/>
    <w:link w:val="Bodytext8"/>
    <w:rsid w:val="007A46A1"/>
    <w:pPr>
      <w:widowControl w:val="0"/>
      <w:shd w:val="clear" w:color="auto" w:fill="FFFFFF"/>
      <w:spacing w:before="540" w:after="60" w:line="240" w:lineRule="atLeast"/>
      <w:jc w:val="both"/>
    </w:pPr>
    <w:rPr>
      <w:rFonts w:ascii="Tahoma" w:eastAsiaTheme="minorHAnsi" w:hAnsi="Tahoma" w:cstheme="minorBidi"/>
      <w:sz w:val="22"/>
      <w:szCs w:val="22"/>
      <w:lang w:eastAsia="en-US"/>
    </w:rPr>
  </w:style>
  <w:style w:type="character" w:customStyle="1" w:styleId="Heading4">
    <w:name w:val="Heading #4_"/>
    <w:link w:val="Heading40"/>
    <w:locked/>
    <w:rsid w:val="007A46A1"/>
    <w:rPr>
      <w:b/>
      <w:bCs/>
      <w:shd w:val="clear" w:color="auto" w:fill="FFFFFF"/>
    </w:rPr>
  </w:style>
  <w:style w:type="paragraph" w:customStyle="1" w:styleId="Heading40">
    <w:name w:val="Heading #4"/>
    <w:basedOn w:val="a"/>
    <w:link w:val="Heading4"/>
    <w:rsid w:val="007A46A1"/>
    <w:pPr>
      <w:widowControl w:val="0"/>
      <w:shd w:val="clear" w:color="auto" w:fill="FFFFFF"/>
      <w:spacing w:before="240" w:after="480" w:line="240" w:lineRule="atLeast"/>
      <w:jc w:val="center"/>
      <w:outlineLvl w:val="3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Bodytext2">
    <w:name w:val="Body text2"/>
    <w:rsid w:val="007A46A1"/>
    <w:rPr>
      <w:rFonts w:ascii="Times New Roman" w:hAnsi="Times New Roman" w:cs="Times New Roman"/>
      <w:color w:val="000000"/>
      <w:spacing w:val="2"/>
      <w:w w:val="100"/>
      <w:position w:val="0"/>
      <w:sz w:val="24"/>
      <w:szCs w:val="24"/>
      <w:u w:val="none"/>
      <w:lang w:val="ru-RU" w:eastAsia="ru-RU" w:bidi="ar-SA"/>
    </w:rPr>
  </w:style>
  <w:style w:type="character" w:customStyle="1" w:styleId="Headerorfooter2">
    <w:name w:val="Header or footer (2)_"/>
    <w:link w:val="Headerorfooter20"/>
    <w:locked/>
    <w:rsid w:val="007A46A1"/>
    <w:rPr>
      <w:b/>
      <w:bCs/>
      <w:spacing w:val="6"/>
      <w:sz w:val="23"/>
      <w:szCs w:val="23"/>
      <w:shd w:val="clear" w:color="auto" w:fill="FFFFFF"/>
    </w:rPr>
  </w:style>
  <w:style w:type="paragraph" w:customStyle="1" w:styleId="Headerorfooter20">
    <w:name w:val="Header or footer (2)"/>
    <w:basedOn w:val="a"/>
    <w:link w:val="Headerorfooter2"/>
    <w:rsid w:val="007A46A1"/>
    <w:pPr>
      <w:widowControl w:val="0"/>
      <w:shd w:val="clear" w:color="auto" w:fill="FFFFFF"/>
      <w:spacing w:line="240" w:lineRule="atLeast"/>
      <w:jc w:val="center"/>
    </w:pPr>
    <w:rPr>
      <w:rFonts w:asciiTheme="minorHAnsi" w:eastAsiaTheme="minorHAnsi" w:hAnsiTheme="minorHAnsi" w:cstheme="minorBidi"/>
      <w:b/>
      <w:bCs/>
      <w:spacing w:val="6"/>
      <w:sz w:val="23"/>
      <w:szCs w:val="23"/>
      <w:lang w:eastAsia="en-US"/>
    </w:rPr>
  </w:style>
  <w:style w:type="character" w:customStyle="1" w:styleId="BodytextCenturyGothic">
    <w:name w:val="Body text + Century Gothic"/>
    <w:aliases w:val="6,5 pt1"/>
    <w:rsid w:val="007A46A1"/>
    <w:rPr>
      <w:rFonts w:ascii="Century Gothic" w:hAnsi="Century Gothic" w:cs="Century Gothic"/>
      <w:color w:val="000000"/>
      <w:spacing w:val="2"/>
      <w:w w:val="100"/>
      <w:position w:val="0"/>
      <w:sz w:val="13"/>
      <w:szCs w:val="13"/>
      <w:u w:val="none"/>
      <w:lang w:val="ru-RU" w:eastAsia="ru-RU" w:bidi="ar-SA"/>
    </w:rPr>
  </w:style>
  <w:style w:type="character" w:customStyle="1" w:styleId="Bodytext7">
    <w:name w:val="Body text (7)_"/>
    <w:link w:val="Bodytext70"/>
    <w:locked/>
    <w:rsid w:val="007A46A1"/>
    <w:rPr>
      <w:b/>
      <w:bCs/>
      <w:spacing w:val="1"/>
      <w:sz w:val="18"/>
      <w:szCs w:val="18"/>
      <w:shd w:val="clear" w:color="auto" w:fill="FFFFFF"/>
    </w:rPr>
  </w:style>
  <w:style w:type="paragraph" w:customStyle="1" w:styleId="Bodytext70">
    <w:name w:val="Body text (7)"/>
    <w:basedOn w:val="a"/>
    <w:link w:val="Bodytext7"/>
    <w:rsid w:val="007A46A1"/>
    <w:pPr>
      <w:widowControl w:val="0"/>
      <w:shd w:val="clear" w:color="auto" w:fill="FFFFFF"/>
      <w:spacing w:before="720" w:after="600" w:line="240" w:lineRule="atLeast"/>
      <w:jc w:val="both"/>
    </w:pPr>
    <w:rPr>
      <w:rFonts w:asciiTheme="minorHAnsi" w:eastAsiaTheme="minorHAnsi" w:hAnsiTheme="minorHAnsi" w:cstheme="minorBidi"/>
      <w:b/>
      <w:bCs/>
      <w:spacing w:val="1"/>
      <w:sz w:val="18"/>
      <w:szCs w:val="18"/>
      <w:lang w:eastAsia="en-US"/>
    </w:rPr>
  </w:style>
  <w:style w:type="character" w:customStyle="1" w:styleId="Tablecaption">
    <w:name w:val="Table caption_"/>
    <w:link w:val="Tablecaption1"/>
    <w:locked/>
    <w:rsid w:val="007A46A1"/>
    <w:rPr>
      <w:b/>
      <w:bCs/>
      <w:shd w:val="clear" w:color="auto" w:fill="FFFFFF"/>
    </w:rPr>
  </w:style>
  <w:style w:type="paragraph" w:customStyle="1" w:styleId="Tablecaption1">
    <w:name w:val="Table caption1"/>
    <w:basedOn w:val="a"/>
    <w:link w:val="Tablecaption"/>
    <w:rsid w:val="007A46A1"/>
    <w:pPr>
      <w:widowControl w:val="0"/>
      <w:shd w:val="clear" w:color="auto" w:fill="FFFFFF"/>
      <w:spacing w:line="298" w:lineRule="exact"/>
      <w:jc w:val="both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Bodytext10">
    <w:name w:val="Body text + 10"/>
    <w:aliases w:val="5 pt3,Bold1,Spacing 0 pt11"/>
    <w:rsid w:val="007A46A1"/>
    <w:rPr>
      <w:rFonts w:ascii="Times New Roman" w:hAnsi="Times New Roman" w:cs="Times New Roman"/>
      <w:b/>
      <w:bCs/>
      <w:color w:val="000000"/>
      <w:spacing w:val="2"/>
      <w:w w:val="100"/>
      <w:position w:val="0"/>
      <w:sz w:val="21"/>
      <w:szCs w:val="21"/>
      <w:u w:val="none"/>
      <w:lang w:val="ru-RU" w:eastAsia="ru-RU" w:bidi="ar-SA"/>
    </w:rPr>
  </w:style>
  <w:style w:type="character" w:customStyle="1" w:styleId="Bodytext11pt">
    <w:name w:val="Body text + 11 pt"/>
    <w:aliases w:val="Spacing 0 pt10"/>
    <w:rsid w:val="007A46A1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 w:eastAsia="ru-RU" w:bidi="ar-SA"/>
    </w:rPr>
  </w:style>
  <w:style w:type="character" w:customStyle="1" w:styleId="FontStyle21">
    <w:name w:val="Font Style21"/>
    <w:rsid w:val="007A46A1"/>
    <w:rPr>
      <w:rFonts w:ascii="Times New Roman" w:hAnsi="Times New Roman" w:cs="Times New Roman"/>
      <w:b/>
      <w:bCs/>
      <w:color w:val="000000"/>
      <w:sz w:val="44"/>
      <w:szCs w:val="44"/>
    </w:rPr>
  </w:style>
  <w:style w:type="character" w:customStyle="1" w:styleId="FontStyle22">
    <w:name w:val="Font Style22"/>
    <w:rsid w:val="007A46A1"/>
    <w:rPr>
      <w:rFonts w:ascii="Times New Roman" w:hAnsi="Times New Roman" w:cs="Times New Roman"/>
      <w:b/>
      <w:bCs/>
      <w:color w:val="000000"/>
      <w:spacing w:val="-10"/>
      <w:sz w:val="26"/>
      <w:szCs w:val="26"/>
    </w:rPr>
  </w:style>
  <w:style w:type="paragraph" w:customStyle="1" w:styleId="Style14">
    <w:name w:val="Style14"/>
    <w:basedOn w:val="a"/>
    <w:rsid w:val="007A46A1"/>
    <w:pPr>
      <w:widowControl w:val="0"/>
      <w:autoSpaceDE w:val="0"/>
      <w:autoSpaceDN w:val="0"/>
      <w:adjustRightInd w:val="0"/>
      <w:spacing w:line="331" w:lineRule="exact"/>
      <w:jc w:val="center"/>
    </w:pPr>
  </w:style>
  <w:style w:type="character" w:customStyle="1" w:styleId="11">
    <w:name w:val="Текст сноски Знак1"/>
    <w:basedOn w:val="a0"/>
    <w:rsid w:val="007A46A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rsid w:val="007A46A1"/>
    <w:rPr>
      <w:vertAlign w:val="superscript"/>
    </w:rPr>
  </w:style>
  <w:style w:type="paragraph" w:styleId="ad">
    <w:name w:val="Balloon Text"/>
    <w:basedOn w:val="a"/>
    <w:link w:val="ae"/>
    <w:rsid w:val="007A46A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7A46A1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Plain Text"/>
    <w:basedOn w:val="a"/>
    <w:link w:val="af0"/>
    <w:rsid w:val="007A46A1"/>
    <w:rPr>
      <w:rFonts w:ascii="Courier New" w:hAnsi="Courier New"/>
      <w:sz w:val="20"/>
      <w:szCs w:val="20"/>
    </w:rPr>
  </w:style>
  <w:style w:type="character" w:customStyle="1" w:styleId="af0">
    <w:name w:val="Текст Знак"/>
    <w:basedOn w:val="a0"/>
    <w:link w:val="af"/>
    <w:rsid w:val="007A46A1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Style18">
    <w:name w:val="Style18"/>
    <w:basedOn w:val="a"/>
    <w:rsid w:val="007A46A1"/>
    <w:pPr>
      <w:widowControl w:val="0"/>
      <w:autoSpaceDE w:val="0"/>
      <w:autoSpaceDN w:val="0"/>
      <w:adjustRightInd w:val="0"/>
      <w:spacing w:line="489" w:lineRule="exact"/>
    </w:pPr>
  </w:style>
  <w:style w:type="paragraph" w:styleId="af1">
    <w:name w:val="No Spacing"/>
    <w:uiPriority w:val="1"/>
    <w:qFormat/>
    <w:rsid w:val="007A46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List Paragraph"/>
    <w:basedOn w:val="a"/>
    <w:uiPriority w:val="34"/>
    <w:qFormat/>
    <w:rsid w:val="007A46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.narod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upravkinel.narod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19</Pages>
  <Words>3659</Words>
  <Characters>20861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Ворожейкина</dc:creator>
  <cp:lastModifiedBy>Ворожейкина</cp:lastModifiedBy>
  <cp:revision>10</cp:revision>
  <dcterms:created xsi:type="dcterms:W3CDTF">2017-02-08T10:50:00Z</dcterms:created>
  <dcterms:modified xsi:type="dcterms:W3CDTF">2017-02-08T12:15:00Z</dcterms:modified>
</cp:coreProperties>
</file>